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3B" w:rsidRPr="00AA000E" w:rsidRDefault="001A723B" w:rsidP="001A723B">
      <w:pPr>
        <w:spacing w:after="0"/>
        <w:jc w:val="right"/>
        <w:rPr>
          <w:rFonts w:ascii="Times New Roman" w:hAnsi="Times New Roman"/>
          <w:b/>
        </w:rPr>
      </w:pPr>
      <w:r w:rsidRPr="00AA000E">
        <w:rPr>
          <w:rFonts w:ascii="Times New Roman" w:hAnsi="Times New Roman"/>
          <w:b/>
        </w:rPr>
        <w:t>«УТВЕРЖДЕНО»</w:t>
      </w:r>
    </w:p>
    <w:p w:rsidR="001A723B" w:rsidRPr="00AA000E" w:rsidRDefault="001A723B" w:rsidP="001A723B">
      <w:pPr>
        <w:spacing w:after="0"/>
        <w:jc w:val="right"/>
        <w:rPr>
          <w:rFonts w:ascii="Times New Roman" w:hAnsi="Times New Roman"/>
          <w:b/>
        </w:rPr>
      </w:pPr>
      <w:r w:rsidRPr="00AA000E">
        <w:rPr>
          <w:rFonts w:ascii="Times New Roman" w:hAnsi="Times New Roman"/>
          <w:b/>
        </w:rPr>
        <w:t>Прик</w:t>
      </w:r>
      <w:r w:rsidR="00CB70AF" w:rsidRPr="00AA000E">
        <w:rPr>
          <w:rFonts w:ascii="Times New Roman" w:hAnsi="Times New Roman"/>
          <w:b/>
        </w:rPr>
        <w:t xml:space="preserve">азом  МБОУ ДО ДДТ </w:t>
      </w:r>
      <w:proofErr w:type="spellStart"/>
      <w:r w:rsidR="00CB70AF" w:rsidRPr="00AA000E">
        <w:rPr>
          <w:rFonts w:ascii="Times New Roman" w:hAnsi="Times New Roman"/>
          <w:b/>
        </w:rPr>
        <w:t>пгт</w:t>
      </w:r>
      <w:proofErr w:type="spellEnd"/>
      <w:r w:rsidR="00CB70AF" w:rsidRPr="00AA000E">
        <w:rPr>
          <w:rFonts w:ascii="Times New Roman" w:hAnsi="Times New Roman"/>
          <w:b/>
        </w:rPr>
        <w:t>. Шахтерск</w:t>
      </w:r>
    </w:p>
    <w:p w:rsidR="001A723B" w:rsidRPr="00AA000E" w:rsidRDefault="001A723B" w:rsidP="001A723B">
      <w:pPr>
        <w:spacing w:after="0"/>
        <w:rPr>
          <w:rFonts w:ascii="Times New Roman" w:hAnsi="Times New Roman"/>
          <w:b/>
        </w:rPr>
      </w:pPr>
      <w:r w:rsidRPr="00AA000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D30D5">
        <w:rPr>
          <w:rFonts w:ascii="Times New Roman" w:hAnsi="Times New Roman"/>
          <w:b/>
        </w:rPr>
        <w:t xml:space="preserve">от </w:t>
      </w:r>
      <w:r w:rsidRPr="00AA000E">
        <w:rPr>
          <w:rFonts w:ascii="Times New Roman" w:hAnsi="Times New Roman"/>
          <w:b/>
        </w:rPr>
        <w:t>«</w:t>
      </w:r>
      <w:r w:rsidR="008D30D5">
        <w:rPr>
          <w:rFonts w:ascii="Times New Roman" w:hAnsi="Times New Roman"/>
          <w:b/>
          <w:u w:val="single"/>
        </w:rPr>
        <w:t>19</w:t>
      </w:r>
      <w:r w:rsidRPr="00AA000E">
        <w:rPr>
          <w:rFonts w:ascii="Times New Roman" w:hAnsi="Times New Roman"/>
          <w:b/>
        </w:rPr>
        <w:t>»</w:t>
      </w:r>
      <w:r w:rsidR="00735B5F" w:rsidRPr="00AA000E">
        <w:rPr>
          <w:rFonts w:ascii="Times New Roman" w:hAnsi="Times New Roman"/>
          <w:b/>
          <w:u w:val="single"/>
        </w:rPr>
        <w:t xml:space="preserve"> </w:t>
      </w:r>
      <w:r w:rsidR="008D30D5">
        <w:rPr>
          <w:rFonts w:ascii="Times New Roman" w:hAnsi="Times New Roman"/>
          <w:b/>
          <w:u w:val="single"/>
        </w:rPr>
        <w:t>07.</w:t>
      </w:r>
      <w:r w:rsidR="00735B5F" w:rsidRPr="00AA000E">
        <w:rPr>
          <w:rFonts w:ascii="Times New Roman" w:hAnsi="Times New Roman"/>
          <w:b/>
        </w:rPr>
        <w:t xml:space="preserve"> </w:t>
      </w:r>
      <w:r w:rsidRPr="00AA000E">
        <w:rPr>
          <w:rFonts w:ascii="Times New Roman" w:hAnsi="Times New Roman"/>
          <w:b/>
        </w:rPr>
        <w:t>20</w:t>
      </w:r>
      <w:r w:rsidR="008D30D5">
        <w:rPr>
          <w:rFonts w:ascii="Times New Roman" w:hAnsi="Times New Roman"/>
          <w:b/>
        </w:rPr>
        <w:t>24</w:t>
      </w:r>
      <w:r w:rsidR="00FD5EDB" w:rsidRPr="00AA000E">
        <w:rPr>
          <w:rFonts w:ascii="Times New Roman" w:hAnsi="Times New Roman"/>
          <w:b/>
        </w:rPr>
        <w:t xml:space="preserve"> </w:t>
      </w:r>
      <w:r w:rsidRPr="00AA000E">
        <w:rPr>
          <w:rFonts w:ascii="Times New Roman" w:hAnsi="Times New Roman"/>
          <w:b/>
        </w:rPr>
        <w:t>№</w:t>
      </w:r>
      <w:r w:rsidR="00735B5F" w:rsidRPr="00AA000E">
        <w:rPr>
          <w:rFonts w:ascii="Times New Roman" w:hAnsi="Times New Roman"/>
          <w:b/>
        </w:rPr>
        <w:t xml:space="preserve"> </w:t>
      </w:r>
      <w:r w:rsidR="008D30D5" w:rsidRPr="007363EB">
        <w:rPr>
          <w:rFonts w:ascii="Times New Roman" w:hAnsi="Times New Roman"/>
          <w:b/>
        </w:rPr>
        <w:t xml:space="preserve">№ </w:t>
      </w:r>
      <w:r w:rsidR="008D30D5">
        <w:rPr>
          <w:rFonts w:ascii="Times New Roman" w:hAnsi="Times New Roman"/>
          <w:b/>
        </w:rPr>
        <w:t>117</w:t>
      </w:r>
      <w:r w:rsidR="008D30D5" w:rsidRPr="007363EB">
        <w:rPr>
          <w:rFonts w:ascii="Times New Roman" w:hAnsi="Times New Roman"/>
          <w:b/>
          <w:u w:val="single"/>
        </w:rPr>
        <w:t xml:space="preserve">-А </w:t>
      </w:r>
    </w:p>
    <w:p w:rsidR="001A723B" w:rsidRPr="00AA000E" w:rsidRDefault="001A723B" w:rsidP="001A72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723B" w:rsidRPr="00AA000E" w:rsidRDefault="001A723B" w:rsidP="001A7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00E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1A723B" w:rsidRPr="00AA000E" w:rsidRDefault="001A723B" w:rsidP="001A7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00E">
        <w:rPr>
          <w:rFonts w:ascii="Times New Roman" w:hAnsi="Times New Roman"/>
          <w:b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</w:p>
    <w:p w:rsidR="001A723B" w:rsidRPr="00AA000E" w:rsidRDefault="001A723B" w:rsidP="001A7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00E">
        <w:rPr>
          <w:rFonts w:ascii="Times New Roman" w:hAnsi="Times New Roman"/>
          <w:b/>
          <w:sz w:val="24"/>
          <w:szCs w:val="24"/>
        </w:rPr>
        <w:t xml:space="preserve">Дома детского творчества </w:t>
      </w:r>
      <w:proofErr w:type="spellStart"/>
      <w:r w:rsidRPr="00AA000E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Pr="00AA000E">
        <w:rPr>
          <w:rFonts w:ascii="Times New Roman" w:hAnsi="Times New Roman"/>
          <w:b/>
          <w:sz w:val="24"/>
          <w:szCs w:val="24"/>
        </w:rPr>
        <w:t>. Шахтерск Углегорского городского округа Сахалинской области на 20</w:t>
      </w:r>
      <w:r w:rsidR="008D30D5">
        <w:rPr>
          <w:rFonts w:ascii="Times New Roman" w:hAnsi="Times New Roman"/>
          <w:b/>
          <w:sz w:val="24"/>
          <w:szCs w:val="24"/>
        </w:rPr>
        <w:t>24– 2025</w:t>
      </w:r>
      <w:r w:rsidRPr="00AA00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16020" w:type="dxa"/>
        <w:tblInd w:w="-601" w:type="dxa"/>
        <w:tblLayout w:type="fixed"/>
        <w:tblLook w:val="05A0" w:firstRow="1" w:lastRow="0" w:firstColumn="1" w:lastColumn="1" w:noHBand="0" w:noVBand="1"/>
      </w:tblPr>
      <w:tblGrid>
        <w:gridCol w:w="569"/>
        <w:gridCol w:w="425"/>
        <w:gridCol w:w="86"/>
        <w:gridCol w:w="8"/>
        <w:gridCol w:w="1746"/>
        <w:gridCol w:w="1420"/>
        <w:gridCol w:w="569"/>
        <w:gridCol w:w="567"/>
        <w:gridCol w:w="709"/>
        <w:gridCol w:w="567"/>
        <w:gridCol w:w="567"/>
        <w:gridCol w:w="572"/>
        <w:gridCol w:w="567"/>
        <w:gridCol w:w="567"/>
        <w:gridCol w:w="709"/>
        <w:gridCol w:w="567"/>
        <w:gridCol w:w="567"/>
        <w:gridCol w:w="708"/>
        <w:gridCol w:w="1558"/>
        <w:gridCol w:w="1415"/>
        <w:gridCol w:w="1505"/>
        <w:gridCol w:w="22"/>
        <w:gridCol w:w="30"/>
      </w:tblGrid>
      <w:tr w:rsidR="00AA000E" w:rsidRPr="00AA000E" w:rsidTr="007B540E">
        <w:trPr>
          <w:trHeight w:val="613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723B" w:rsidRPr="00AA000E" w:rsidRDefault="001A723B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Направленность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п\п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образовательной 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1A723B" w:rsidRPr="00AA000E" w:rsidRDefault="001A723B" w:rsidP="001359B7">
            <w:pPr>
              <w:tabs>
                <w:tab w:val="left" w:pos="900"/>
                <w:tab w:val="left" w:pos="1064"/>
              </w:tabs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педагога</w:t>
            </w:r>
            <w:r w:rsidR="00224DD2" w:rsidRPr="00AA000E">
              <w:rPr>
                <w:rFonts w:ascii="Times New Roman" w:hAnsi="Times New Roman"/>
                <w:sz w:val="18"/>
                <w:szCs w:val="18"/>
              </w:rPr>
              <w:tab/>
            </w:r>
            <w:r w:rsidR="001359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5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1год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обучения</w:t>
            </w:r>
          </w:p>
        </w:tc>
        <w:tc>
          <w:tcPr>
            <w:tcW w:w="1706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2 год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обучения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 год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обучения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4 год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обучения</w:t>
            </w:r>
          </w:p>
        </w:tc>
        <w:tc>
          <w:tcPr>
            <w:tcW w:w="4530" w:type="dxa"/>
            <w:gridSpan w:val="5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359B7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  <w:p w:rsidR="001359B7" w:rsidRDefault="001359B7" w:rsidP="001359B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59B7" w:rsidRDefault="001359B7" w:rsidP="001359B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59B7" w:rsidRDefault="001359B7" w:rsidP="001359B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59B7" w:rsidRDefault="001359B7" w:rsidP="001359B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1359B7" w:rsidRDefault="001A723B" w:rsidP="001359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000E" w:rsidRPr="00AA000E" w:rsidTr="007B540E">
        <w:trPr>
          <w:trHeight w:val="1007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групп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 час.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 гр.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 чел.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групп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час.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 гр.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 чел.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групп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час.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 гр.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 чел.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групп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час.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 гр.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Кол-во чел.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A000E" w:rsidRPr="00AA000E" w:rsidTr="007B540E">
        <w:trPr>
          <w:trHeight w:val="232"/>
        </w:trPr>
        <w:tc>
          <w:tcPr>
            <w:tcW w:w="5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vAlign w:val="center"/>
            <w:hideMark/>
          </w:tcPr>
          <w:p w:rsidR="001A723B" w:rsidRPr="00AA000E" w:rsidRDefault="001A723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Художественная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 w:rsidP="00363EAB">
            <w:pPr>
              <w:numPr>
                <w:ilvl w:val="0"/>
                <w:numId w:val="1"/>
              </w:numPr>
              <w:ind w:left="39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«Хореография»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Рослая Г.Н.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8D30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8D30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8D30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F062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F062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B15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Pr="001B15E1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1B15E1">
              <w:rPr>
                <w:rFonts w:ascii="Times New Roman" w:hAnsi="Times New Roman"/>
                <w:sz w:val="18"/>
                <w:szCs w:val="18"/>
              </w:rPr>
              <w:t>1гр.</w:t>
            </w:r>
            <w:r w:rsidR="008D30D5" w:rsidRPr="001B15E1">
              <w:rPr>
                <w:rFonts w:ascii="Times New Roman" w:hAnsi="Times New Roman"/>
                <w:sz w:val="18"/>
                <w:szCs w:val="18"/>
              </w:rPr>
              <w:t>14</w:t>
            </w:r>
            <w:r w:rsidRPr="001B1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15E1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1B15E1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1B15E1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1B15E1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8D30D5" w:rsidRPr="001B15E1">
              <w:rPr>
                <w:rFonts w:ascii="Times New Roman" w:hAnsi="Times New Roman"/>
                <w:sz w:val="18"/>
                <w:szCs w:val="18"/>
              </w:rPr>
              <w:t>3024</w:t>
            </w:r>
            <w:r w:rsidR="008B1A40" w:rsidRPr="001B1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15E1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1A723B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</w:t>
            </w:r>
            <w:r w:rsidR="008D30D5">
              <w:rPr>
                <w:rFonts w:ascii="Times New Roman" w:hAnsi="Times New Roman"/>
                <w:sz w:val="18"/>
                <w:szCs w:val="18"/>
              </w:rPr>
              <w:t>9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8D30D5">
              <w:rPr>
                <w:rFonts w:ascii="Times New Roman" w:hAnsi="Times New Roman"/>
                <w:sz w:val="18"/>
                <w:szCs w:val="18"/>
              </w:rPr>
              <w:t xml:space="preserve">1944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06279" w:rsidRPr="00AA000E" w:rsidRDefault="00F0627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8D30D5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8D30D5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F0627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r w:rsidR="008D30D5">
              <w:rPr>
                <w:rFonts w:ascii="Times New Roman" w:hAnsi="Times New Roman"/>
                <w:b/>
                <w:sz w:val="18"/>
                <w:szCs w:val="18"/>
              </w:rPr>
              <w:t xml:space="preserve"> 4968</w:t>
            </w:r>
            <w:proofErr w:type="gramEnd"/>
            <w:r w:rsidR="008D30D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</w:tc>
      </w:tr>
      <w:tr w:rsidR="00AA000E" w:rsidRPr="00AA000E" w:rsidTr="007B540E">
        <w:trPr>
          <w:trHeight w:val="300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 w:rsidP="00363EAB">
            <w:pPr>
              <w:numPr>
                <w:ilvl w:val="0"/>
                <w:numId w:val="1"/>
              </w:numPr>
              <w:ind w:left="39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«Музыкальное развитие детей» (Калейдоскоп)</w:t>
            </w:r>
          </w:p>
        </w:tc>
        <w:tc>
          <w:tcPr>
            <w:tcW w:w="142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</w:t>
            </w:r>
            <w:r w:rsidR="00045317">
              <w:rPr>
                <w:rFonts w:ascii="Times New Roman" w:hAnsi="Times New Roman"/>
                <w:sz w:val="18"/>
                <w:szCs w:val="18"/>
              </w:rPr>
              <w:t>4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045317">
              <w:rPr>
                <w:rFonts w:ascii="Times New Roman" w:hAnsi="Times New Roman"/>
                <w:sz w:val="18"/>
                <w:szCs w:val="18"/>
              </w:rPr>
              <w:t>3024</w:t>
            </w:r>
            <w:r w:rsidR="00234540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045317" w:rsidRDefault="001B15E1" w:rsidP="00045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1гр.8</w:t>
            </w:r>
            <w:r w:rsidR="00045317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45317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045317"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="00045317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045317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1728</w:t>
            </w:r>
            <w:r w:rsidR="00045317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45317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F06279" w:rsidRPr="00AA000E" w:rsidRDefault="00F0627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1B15E1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Итого: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B15E1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BB1755"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чел./</w:t>
            </w:r>
            <w:r w:rsidR="001B15E1">
              <w:rPr>
                <w:rFonts w:ascii="Times New Roman" w:hAnsi="Times New Roman"/>
                <w:b/>
                <w:sz w:val="18"/>
                <w:szCs w:val="18"/>
              </w:rPr>
              <w:t xml:space="preserve">4752 </w:t>
            </w:r>
            <w:proofErr w:type="spellStart"/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.час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rPr>
          <w:trHeight w:val="632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 w:rsidP="00363EAB">
            <w:pPr>
              <w:numPr>
                <w:ilvl w:val="0"/>
                <w:numId w:val="1"/>
              </w:numPr>
              <w:ind w:left="39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«Музыкальное воспитание в «Школе дошкольника»</w:t>
            </w:r>
          </w:p>
        </w:tc>
        <w:tc>
          <w:tcPr>
            <w:tcW w:w="142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B15731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23B" w:rsidRDefault="00B15731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4941EA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3час.х36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4941EA" w:rsidRPr="00AA00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="001A723B"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E351A5" w:rsidRPr="00AA000E" w:rsidRDefault="00E351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B15731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B15731" w:rsidRPr="00AA000E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чел. /</w:t>
            </w:r>
            <w:r w:rsidR="004941EA" w:rsidRPr="00AA00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15731" w:rsidRPr="00AA000E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rPr>
          <w:trHeight w:val="360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 w:rsidP="00363EAB">
            <w:pPr>
              <w:numPr>
                <w:ilvl w:val="0"/>
                <w:numId w:val="1"/>
              </w:numPr>
              <w:ind w:left="39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«Изобразительная деятельность»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Максюта З.К.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AD6BD8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091DF4" w:rsidP="004E5A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0F36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0F36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0453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7B" w:rsidRDefault="00091DF4" w:rsidP="000F36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0F367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F367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0F367B"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="000F367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0F367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3240</w:t>
            </w:r>
            <w:r w:rsidR="000F367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F367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0F367B" w:rsidRPr="00AA000E" w:rsidRDefault="00045317" w:rsidP="000F36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0F367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F367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0F367B"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="000F367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0F367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3240</w:t>
            </w:r>
            <w:r w:rsidR="000F367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F367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0F367B" w:rsidRPr="00AA000E" w:rsidRDefault="000F367B" w:rsidP="000F367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</w:t>
            </w:r>
            <w:r w:rsidR="00045317">
              <w:rPr>
                <w:rFonts w:ascii="Times New Roman" w:hAnsi="Times New Roman"/>
                <w:sz w:val="18"/>
                <w:szCs w:val="18"/>
              </w:rPr>
              <w:t>7</w:t>
            </w:r>
            <w:r w:rsidR="00091D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91DF4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091DF4">
              <w:rPr>
                <w:rFonts w:ascii="Times New Roman" w:hAnsi="Times New Roman"/>
                <w:sz w:val="18"/>
                <w:szCs w:val="18"/>
              </w:rPr>
              <w:t xml:space="preserve"> 9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час.х36 </w:t>
            </w:r>
            <w:proofErr w:type="spellStart"/>
            <w:proofErr w:type="gramStart"/>
            <w:r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AA000E">
              <w:rPr>
                <w:rFonts w:ascii="Times New Roman" w:hAnsi="Times New Roman"/>
                <w:sz w:val="18"/>
                <w:szCs w:val="18"/>
              </w:rPr>
              <w:t>2</w:t>
            </w:r>
            <w:r w:rsidR="00045317">
              <w:rPr>
                <w:rFonts w:ascii="Times New Roman" w:hAnsi="Times New Roman"/>
                <w:sz w:val="18"/>
                <w:szCs w:val="18"/>
              </w:rPr>
              <w:t>268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AD6BD8" w:rsidRPr="00AA000E" w:rsidRDefault="00AD6B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091DF4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Итого:</w:t>
            </w:r>
            <w:r w:rsidR="00233F6F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1DF4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чел./</w:t>
            </w:r>
            <w:r w:rsidR="0004531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091DF4">
              <w:rPr>
                <w:rFonts w:ascii="Times New Roman" w:hAnsi="Times New Roman"/>
                <w:b/>
                <w:sz w:val="18"/>
                <w:szCs w:val="18"/>
              </w:rPr>
              <w:t>748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.час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rPr>
          <w:trHeight w:val="478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 w:rsidP="00363EAB">
            <w:pPr>
              <w:numPr>
                <w:ilvl w:val="0"/>
                <w:numId w:val="1"/>
              </w:numPr>
              <w:ind w:left="39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>
            <w:pPr>
              <w:ind w:left="39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«Изобразительная деятельность в «Школе дошкольника»</w:t>
            </w: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AD6BD8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Default="00AD6BD8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233F6F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233F6F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233F6F" w:rsidRPr="00AA00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="001A723B"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E351A5" w:rsidRPr="00AA000E" w:rsidRDefault="00E351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AD6BD8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AD6BD8" w:rsidRPr="00AA000E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чел. /1</w:t>
            </w:r>
            <w:r w:rsidR="0040719F" w:rsidRPr="00AA000E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rPr>
          <w:trHeight w:val="527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 w:rsidP="00363EAB">
            <w:pPr>
              <w:numPr>
                <w:ilvl w:val="0"/>
                <w:numId w:val="1"/>
              </w:numPr>
              <w:ind w:left="39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«Лепка в «Школе дошкольника»</w:t>
            </w: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AD6BD8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BD8" w:rsidRDefault="00AD6BD8" w:rsidP="00AD6BD8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 xml:space="preserve">1гр.15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 xml:space="preserve"> 3 час.х36 </w:t>
            </w:r>
            <w:proofErr w:type="spellStart"/>
            <w:proofErr w:type="gramStart"/>
            <w:r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1620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E351A5" w:rsidRPr="00AA000E" w:rsidRDefault="00E351A5" w:rsidP="00AD6B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AD6BD8" w:rsidP="0040719F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15 чел. /16</w:t>
            </w:r>
            <w:r w:rsidR="0040719F" w:rsidRPr="00AA000E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FA7803" w:rsidRDefault="001A723B" w:rsidP="00363EAB">
            <w:pPr>
              <w:numPr>
                <w:ilvl w:val="0"/>
                <w:numId w:val="1"/>
              </w:numPr>
              <w:ind w:left="39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1A723B" w:rsidRPr="00FA7803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FA7803">
              <w:rPr>
                <w:rFonts w:ascii="Times New Roman" w:hAnsi="Times New Roman"/>
                <w:sz w:val="18"/>
                <w:szCs w:val="18"/>
              </w:rPr>
              <w:t>«</w:t>
            </w:r>
            <w:r w:rsidR="00EC7AAB" w:rsidRPr="00FA7803">
              <w:rPr>
                <w:rFonts w:ascii="Times New Roman" w:hAnsi="Times New Roman"/>
                <w:sz w:val="18"/>
                <w:szCs w:val="18"/>
              </w:rPr>
              <w:t>Декоративно-п</w:t>
            </w:r>
            <w:r w:rsidRPr="00FA7803">
              <w:rPr>
                <w:rFonts w:ascii="Times New Roman" w:hAnsi="Times New Roman"/>
                <w:sz w:val="18"/>
                <w:szCs w:val="18"/>
              </w:rPr>
              <w:t>рикладное творчество»</w:t>
            </w:r>
          </w:p>
          <w:p w:rsidR="00EC7AAB" w:rsidRPr="00FA7803" w:rsidRDefault="00EC7A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7AAB" w:rsidRPr="00FA7803" w:rsidRDefault="00EC7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FA7803" w:rsidRDefault="00E4288C">
            <w:pPr>
              <w:rPr>
                <w:rFonts w:ascii="Times New Roman" w:hAnsi="Times New Roman"/>
              </w:rPr>
            </w:pPr>
            <w:proofErr w:type="spellStart"/>
            <w:r w:rsidRPr="00FA7803">
              <w:rPr>
                <w:rFonts w:ascii="Times New Roman" w:hAnsi="Times New Roman"/>
                <w:sz w:val="20"/>
              </w:rPr>
              <w:t>Гумерова</w:t>
            </w:r>
            <w:proofErr w:type="spellEnd"/>
            <w:r w:rsidRPr="00FA7803">
              <w:rPr>
                <w:rFonts w:ascii="Times New Roman" w:hAnsi="Times New Roman"/>
                <w:sz w:val="20"/>
              </w:rPr>
              <w:t xml:space="preserve"> Ж.С.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FA7803" w:rsidRDefault="00E42EA7">
            <w:pPr>
              <w:rPr>
                <w:rFonts w:ascii="Times New Roman" w:hAnsi="Times New Roman"/>
              </w:rPr>
            </w:pPr>
            <w:r w:rsidRPr="00FA780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FA7803" w:rsidRDefault="00E4288C">
            <w:pPr>
              <w:rPr>
                <w:rFonts w:ascii="Times New Roman" w:hAnsi="Times New Roman"/>
              </w:rPr>
            </w:pPr>
            <w:r w:rsidRPr="00FA780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FA7803" w:rsidRDefault="00091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FA780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FA780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5199A" w:rsidRPr="00FA7803" w:rsidRDefault="005519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FA7803" w:rsidRDefault="00CD0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FA7803" w:rsidRDefault="00CD0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091DF4" w:rsidRDefault="00A15367">
            <w:pPr>
              <w:rPr>
                <w:rFonts w:ascii="Times New Roman" w:hAnsi="Times New Roman"/>
              </w:rPr>
            </w:pPr>
            <w:r w:rsidRPr="00091DF4">
              <w:rPr>
                <w:rFonts w:ascii="Times New Roman" w:hAnsi="Times New Roman"/>
              </w:rPr>
              <w:t>25</w:t>
            </w:r>
            <w:r w:rsidR="007B497A" w:rsidRPr="00091DF4">
              <w:rPr>
                <w:rFonts w:ascii="Times New Roman" w:hAnsi="Times New Roman"/>
              </w:rPr>
              <w:t>/2</w:t>
            </w:r>
          </w:p>
          <w:p w:rsidR="007B497A" w:rsidRPr="00FA7803" w:rsidRDefault="007B497A">
            <w:pPr>
              <w:rPr>
                <w:rFonts w:ascii="Times New Roman" w:hAnsi="Times New Roman"/>
              </w:rPr>
            </w:pPr>
            <w:r w:rsidRPr="00091DF4">
              <w:rPr>
                <w:rFonts w:ascii="Times New Roman" w:hAnsi="Times New Roman"/>
              </w:rPr>
              <w:t>ОВЗ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FA780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FA780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FA780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FA7803" w:rsidRDefault="00091D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A6558F" w:rsidRPr="00FA78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FA7803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FA7803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A6558F" w:rsidRPr="00FA78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723B" w:rsidRPr="00FA7803">
              <w:rPr>
                <w:rFonts w:ascii="Times New Roman" w:hAnsi="Times New Roman"/>
                <w:sz w:val="18"/>
                <w:szCs w:val="18"/>
              </w:rPr>
              <w:t xml:space="preserve">час.х36 </w:t>
            </w:r>
            <w:proofErr w:type="spellStart"/>
            <w:proofErr w:type="gramStart"/>
            <w:r w:rsidR="001A723B" w:rsidRPr="00FA780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FA780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1A723B" w:rsidRPr="00FA780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3240</w:t>
            </w:r>
            <w:r w:rsidR="001A723B" w:rsidRPr="00FA7803">
              <w:rPr>
                <w:rFonts w:ascii="Times New Roman" w:hAnsi="Times New Roman"/>
                <w:sz w:val="18"/>
                <w:szCs w:val="18"/>
              </w:rPr>
              <w:t>чел.ч</w:t>
            </w:r>
          </w:p>
          <w:p w:rsidR="00E4288C" w:rsidRPr="00FA7803" w:rsidRDefault="0055199A" w:rsidP="00E428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1гр.12</w:t>
            </w:r>
            <w:r w:rsidR="00E4288C" w:rsidRPr="00FA78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4288C" w:rsidRPr="00FA7803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E4288C" w:rsidRPr="00FA7803">
              <w:rPr>
                <w:rFonts w:ascii="Times New Roman" w:hAnsi="Times New Roman"/>
                <w:sz w:val="18"/>
                <w:szCs w:val="18"/>
              </w:rPr>
              <w:t xml:space="preserve"> 6 час.х36 </w:t>
            </w:r>
            <w:proofErr w:type="spellStart"/>
            <w:proofErr w:type="gramStart"/>
            <w:r w:rsidR="00E4288C" w:rsidRPr="00FA780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E4288C" w:rsidRPr="00FA780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E4288C" w:rsidRPr="00FA780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2592</w:t>
            </w:r>
            <w:r w:rsidR="00E4288C" w:rsidRPr="00FA7803">
              <w:rPr>
                <w:rFonts w:ascii="Times New Roman" w:hAnsi="Times New Roman"/>
                <w:sz w:val="18"/>
                <w:szCs w:val="18"/>
              </w:rPr>
              <w:t>чел.ч</w:t>
            </w:r>
          </w:p>
          <w:p w:rsidR="0055199A" w:rsidRDefault="0055199A" w:rsidP="00E428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1гр.11</w:t>
            </w:r>
            <w:r w:rsidR="00E4288C" w:rsidRPr="00FA78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4288C" w:rsidRPr="00FA7803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E4288C" w:rsidRPr="00FA7803">
              <w:rPr>
                <w:rFonts w:ascii="Times New Roman" w:hAnsi="Times New Roman"/>
                <w:sz w:val="18"/>
                <w:szCs w:val="18"/>
              </w:rPr>
              <w:t xml:space="preserve"> 6 час.х36 </w:t>
            </w:r>
            <w:proofErr w:type="spellStart"/>
            <w:proofErr w:type="gramStart"/>
            <w:r w:rsidR="00E4288C" w:rsidRPr="00FA780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E4288C" w:rsidRPr="00FA780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2374</w:t>
            </w:r>
            <w:r w:rsidR="00E4288C" w:rsidRPr="00FA7803">
              <w:rPr>
                <w:rFonts w:ascii="Times New Roman" w:hAnsi="Times New Roman"/>
                <w:sz w:val="18"/>
                <w:szCs w:val="18"/>
              </w:rPr>
              <w:t>чел.ч</w:t>
            </w:r>
          </w:p>
          <w:p w:rsidR="00E4288C" w:rsidRPr="00E351A5" w:rsidRDefault="005519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7DA0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proofErr w:type="gramStart"/>
            <w:r w:rsidRPr="007D7DA0">
              <w:rPr>
                <w:rFonts w:ascii="Times New Roman" w:hAnsi="Times New Roman"/>
                <w:b/>
                <w:sz w:val="18"/>
                <w:szCs w:val="18"/>
              </w:rPr>
              <w:t>чел.(</w:t>
            </w:r>
            <w:proofErr w:type="gramEnd"/>
            <w:r w:rsidRPr="007D7DA0">
              <w:rPr>
                <w:rFonts w:ascii="Times New Roman" w:hAnsi="Times New Roman"/>
                <w:b/>
                <w:sz w:val="18"/>
                <w:szCs w:val="18"/>
              </w:rPr>
              <w:t xml:space="preserve">дети ОВЗ)х6час.х36 </w:t>
            </w:r>
            <w:proofErr w:type="spellStart"/>
            <w:r w:rsidRPr="007D7DA0">
              <w:rPr>
                <w:rFonts w:ascii="Times New Roman" w:hAnsi="Times New Roman"/>
                <w:b/>
                <w:sz w:val="18"/>
                <w:szCs w:val="18"/>
              </w:rPr>
              <w:t>уч.ч.нед</w:t>
            </w:r>
            <w:proofErr w:type="spellEnd"/>
            <w:r w:rsidRPr="007D7DA0">
              <w:rPr>
                <w:rFonts w:ascii="Times New Roman" w:hAnsi="Times New Roman"/>
                <w:b/>
                <w:sz w:val="18"/>
                <w:szCs w:val="18"/>
              </w:rPr>
              <w:t xml:space="preserve">. = 432 </w:t>
            </w:r>
            <w:proofErr w:type="spellStart"/>
            <w:proofErr w:type="gramStart"/>
            <w:r w:rsidRPr="007D7DA0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7D7DA0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7D7DA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A723B" w:rsidRPr="00FA7803" w:rsidRDefault="001A723B" w:rsidP="00091DF4">
            <w:pPr>
              <w:rPr>
                <w:rFonts w:ascii="Times New Roman" w:hAnsi="Times New Roman"/>
                <w:sz w:val="18"/>
                <w:szCs w:val="18"/>
              </w:rPr>
            </w:pPr>
            <w:r w:rsidRPr="00FA7803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091DF4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  <w:r w:rsidRPr="00FA7803">
              <w:rPr>
                <w:rFonts w:ascii="Times New Roman" w:hAnsi="Times New Roman"/>
                <w:b/>
                <w:sz w:val="18"/>
                <w:szCs w:val="18"/>
              </w:rPr>
              <w:t xml:space="preserve"> чел. /</w:t>
            </w:r>
            <w:r w:rsidR="00091DF4">
              <w:rPr>
                <w:rFonts w:ascii="Times New Roman" w:hAnsi="Times New Roman"/>
                <w:b/>
                <w:sz w:val="18"/>
                <w:szCs w:val="18"/>
              </w:rPr>
              <w:t>8638</w:t>
            </w:r>
            <w:r w:rsidRPr="00FA7803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="00A6558F" w:rsidRPr="00FA7803">
              <w:rPr>
                <w:rFonts w:ascii="Times New Roman" w:hAnsi="Times New Roman"/>
                <w:b/>
                <w:sz w:val="18"/>
                <w:szCs w:val="18"/>
              </w:rPr>
              <w:t>ел.ч.</w:t>
            </w:r>
          </w:p>
        </w:tc>
      </w:tr>
      <w:tr w:rsidR="00EC7AAB" w:rsidRPr="00AA000E" w:rsidTr="007B540E"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C7AAB" w:rsidRPr="00AA000E" w:rsidRDefault="00EC7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FA7803" w:rsidRDefault="00EC7AAB" w:rsidP="00363EAB">
            <w:pPr>
              <w:numPr>
                <w:ilvl w:val="0"/>
                <w:numId w:val="1"/>
              </w:numPr>
              <w:ind w:left="39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C7AAB" w:rsidRPr="00D42B23" w:rsidRDefault="00EC7A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«Бисер»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C7AAB" w:rsidRPr="00D42B23" w:rsidRDefault="00EC7AA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42B23">
              <w:rPr>
                <w:rFonts w:ascii="Times New Roman" w:hAnsi="Times New Roman"/>
                <w:sz w:val="20"/>
              </w:rPr>
              <w:t>Гумерова</w:t>
            </w:r>
            <w:proofErr w:type="spellEnd"/>
            <w:r w:rsidRPr="00D42B23">
              <w:rPr>
                <w:rFonts w:ascii="Times New Roman" w:hAnsi="Times New Roman"/>
                <w:sz w:val="20"/>
              </w:rPr>
              <w:t xml:space="preserve"> Ж.С.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C7AA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C7AA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C7AAB" w:rsidRPr="00D42B23" w:rsidRDefault="00EC7AA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2358E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2358E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C7AAB" w:rsidRPr="00D42B23" w:rsidRDefault="00E2358E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C7AA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C7AA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C7AAB" w:rsidRPr="00D42B23" w:rsidRDefault="00EC7AA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C7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C7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C7AAB" w:rsidRPr="00D42B23" w:rsidRDefault="00EC7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AAB" w:rsidRPr="00D42B23" w:rsidRDefault="00E2358E" w:rsidP="00EC7A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1гр.13</w:t>
            </w:r>
            <w:r w:rsidR="00EC7AAB" w:rsidRPr="00D4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C7AAB" w:rsidRPr="00D42B23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EC7AAB" w:rsidRPr="00D42B23">
              <w:rPr>
                <w:rFonts w:ascii="Times New Roman" w:hAnsi="Times New Roman"/>
                <w:sz w:val="18"/>
                <w:szCs w:val="18"/>
              </w:rPr>
              <w:t xml:space="preserve"> 6 час.х36 </w:t>
            </w:r>
            <w:proofErr w:type="spellStart"/>
            <w:proofErr w:type="gramStart"/>
            <w:r w:rsidR="00EC7AAB" w:rsidRPr="00D42B2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EC7AAB" w:rsidRPr="00D42B2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EC7AAB"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2808 </w:t>
            </w:r>
            <w:proofErr w:type="spellStart"/>
            <w:r w:rsidR="00EC7AAB" w:rsidRPr="00D42B23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E351A5" w:rsidRPr="00D42B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351A5" w:rsidRPr="00D42B23" w:rsidRDefault="00E351A5" w:rsidP="00EC7A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7AAB" w:rsidRPr="00D42B23" w:rsidRDefault="00A23711" w:rsidP="00E2358E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E2358E" w:rsidRPr="00D42B2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чел./</w:t>
            </w:r>
            <w:r w:rsidR="00E2358E" w:rsidRPr="00D42B23">
              <w:rPr>
                <w:rFonts w:ascii="Times New Roman" w:hAnsi="Times New Roman"/>
                <w:b/>
                <w:sz w:val="18"/>
                <w:szCs w:val="18"/>
              </w:rPr>
              <w:t>2808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rPr>
          <w:trHeight w:val="785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 w:rsidP="00363EA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D42B23" w:rsidRDefault="001A723B" w:rsidP="00BE403D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«Основы театральной культуры» (Театр)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Белецкая И.К.</w:t>
            </w:r>
          </w:p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Рослая Г.Н.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D42B23" w:rsidRDefault="00F83038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</w:rPr>
            </w:pPr>
            <w:r w:rsidRPr="00D42B2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</w:rPr>
            </w:pPr>
            <w:r w:rsidRPr="00D42B23">
              <w:rPr>
                <w:rFonts w:ascii="Times New Roman" w:hAnsi="Times New Roman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</w:rPr>
            </w:pPr>
            <w:r w:rsidRPr="00D42B23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1гр.</w:t>
            </w:r>
            <w:r w:rsidR="00363EAB" w:rsidRPr="00D42B23">
              <w:rPr>
                <w:rFonts w:ascii="Times New Roman" w:hAnsi="Times New Roman"/>
                <w:sz w:val="18"/>
                <w:szCs w:val="18"/>
              </w:rPr>
              <w:t>13</w:t>
            </w:r>
            <w:r w:rsidRPr="00D4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42B23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D42B23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D42B2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D42B2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363EAB" w:rsidRPr="00D42B23">
              <w:rPr>
                <w:rFonts w:ascii="Times New Roman" w:hAnsi="Times New Roman"/>
                <w:b/>
                <w:sz w:val="18"/>
                <w:szCs w:val="18"/>
              </w:rPr>
              <w:t>2808</w:t>
            </w:r>
            <w:r w:rsidRPr="00D42B23">
              <w:rPr>
                <w:rFonts w:ascii="Times New Roman" w:hAnsi="Times New Roman"/>
                <w:sz w:val="18"/>
                <w:szCs w:val="18"/>
              </w:rPr>
              <w:t>чел.ч.</w:t>
            </w:r>
          </w:p>
          <w:p w:rsidR="00BE403D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1гр.13</w:t>
            </w:r>
            <w:r w:rsidR="00BE403D" w:rsidRPr="00D4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E403D" w:rsidRPr="00D42B23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BE403D" w:rsidRPr="00D42B23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="00BE403D" w:rsidRPr="00D42B2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BE403D" w:rsidRPr="00D42B2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BE403D" w:rsidRPr="00D42B2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808</w:t>
            </w:r>
            <w:r w:rsidR="00BE403D"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E403D" w:rsidRPr="00D42B23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BE403D" w:rsidRPr="00D42B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3038" w:rsidRPr="00D42B23" w:rsidRDefault="00363EAB" w:rsidP="00F83038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1гр.10</w:t>
            </w:r>
            <w:r w:rsidR="00F83038" w:rsidRPr="00D4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83038" w:rsidRPr="00D42B23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F83038" w:rsidRPr="00D42B23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="00F83038" w:rsidRPr="00D42B2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F83038" w:rsidRPr="00D42B2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F83038"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2592 </w:t>
            </w:r>
            <w:proofErr w:type="spellStart"/>
            <w:r w:rsidR="00F83038" w:rsidRPr="00D42B23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F83038" w:rsidRPr="00D42B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403D" w:rsidRPr="00D42B23" w:rsidRDefault="00BE40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 w:rsidP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F83038" w:rsidRPr="00D42B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  <w:r w:rsidR="00BE403D"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  <w:r w:rsidR="00B47BF9" w:rsidRPr="00D42B2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63EAB" w:rsidRPr="00D42B23">
              <w:rPr>
                <w:rFonts w:ascii="Times New Roman" w:hAnsi="Times New Roman"/>
                <w:b/>
                <w:sz w:val="18"/>
                <w:szCs w:val="18"/>
              </w:rPr>
              <w:t>8208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чел.ч.</w:t>
            </w:r>
            <w:r w:rsidR="004F5064"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AA000E" w:rsidRPr="00AA000E" w:rsidTr="007B540E">
        <w:trPr>
          <w:trHeight w:val="405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 w:rsidP="00363EA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Хореография в «Школе дошкольника»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783F6A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Default="000266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3час.х36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F074EB" w:rsidRPr="00AA00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83F6A" w:rsidRPr="00AA000E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="001A723B"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b/>
                <w:sz w:val="18"/>
                <w:szCs w:val="18"/>
              </w:rPr>
              <w:t>чел.ч</w:t>
            </w:r>
            <w:proofErr w:type="spellEnd"/>
          </w:p>
          <w:p w:rsidR="00E351A5" w:rsidRPr="00AA000E" w:rsidRDefault="00E351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783F6A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783F6A" w:rsidRPr="00AA000E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чел. /1</w:t>
            </w:r>
            <w:r w:rsidR="00783F6A" w:rsidRPr="00AA000E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rPr>
          <w:trHeight w:val="704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1A723B" w:rsidRPr="00D42B23" w:rsidRDefault="001A723B" w:rsidP="00363EA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«Мягкая игрушка»</w:t>
            </w:r>
          </w:p>
          <w:p w:rsidR="00F42342" w:rsidRPr="00D42B23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2342" w:rsidRPr="00D42B23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2342" w:rsidRPr="00D42B23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723B" w:rsidRPr="00D42B23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  <w:hideMark/>
          </w:tcPr>
          <w:p w:rsidR="001A723B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1гр.12</w:t>
            </w:r>
            <w:r w:rsidR="001A723B" w:rsidRPr="00D42B23">
              <w:rPr>
                <w:rFonts w:ascii="Times New Roman" w:hAnsi="Times New Roman"/>
                <w:sz w:val="18"/>
                <w:szCs w:val="18"/>
              </w:rPr>
              <w:t xml:space="preserve">чел.х 6час.х36 </w:t>
            </w:r>
            <w:proofErr w:type="spellStart"/>
            <w:proofErr w:type="gramStart"/>
            <w:r w:rsidR="001A723B" w:rsidRPr="00D42B2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D42B2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F83038" w:rsidRPr="00D42B23">
              <w:rPr>
                <w:rFonts w:ascii="Times New Roman" w:hAnsi="Times New Roman"/>
                <w:b/>
                <w:sz w:val="18"/>
                <w:szCs w:val="18"/>
              </w:rPr>
              <w:t>2592</w:t>
            </w:r>
            <w:r w:rsidR="001A723B" w:rsidRPr="00D42B23">
              <w:rPr>
                <w:rFonts w:ascii="Times New Roman" w:hAnsi="Times New Roman"/>
                <w:sz w:val="18"/>
                <w:szCs w:val="18"/>
              </w:rPr>
              <w:t>чел.ч</w:t>
            </w:r>
          </w:p>
          <w:p w:rsidR="001A723B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1гр.12</w:t>
            </w:r>
            <w:r w:rsidR="001A723B" w:rsidRPr="00D42B23">
              <w:rPr>
                <w:rFonts w:ascii="Times New Roman" w:hAnsi="Times New Roman"/>
                <w:sz w:val="18"/>
                <w:szCs w:val="18"/>
              </w:rPr>
              <w:t xml:space="preserve">чел.х 6час.х36 </w:t>
            </w:r>
            <w:proofErr w:type="spellStart"/>
            <w:proofErr w:type="gramStart"/>
            <w:r w:rsidR="001A723B" w:rsidRPr="00D42B2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D42B2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2592</w:t>
            </w:r>
            <w:r w:rsidR="001A723B" w:rsidRPr="00D42B23">
              <w:rPr>
                <w:rFonts w:ascii="Times New Roman" w:hAnsi="Times New Roman"/>
                <w:sz w:val="18"/>
                <w:szCs w:val="18"/>
              </w:rPr>
              <w:t>чел.ч</w:t>
            </w:r>
          </w:p>
          <w:p w:rsidR="001A723B" w:rsidRPr="00D42B23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 xml:space="preserve">1гр.12 </w:t>
            </w:r>
            <w:proofErr w:type="spellStart"/>
            <w:r w:rsidRPr="00D42B23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D42B23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1A723B" w:rsidRPr="00D42B23">
              <w:rPr>
                <w:rFonts w:ascii="Times New Roman" w:hAnsi="Times New Roman"/>
                <w:sz w:val="18"/>
                <w:szCs w:val="18"/>
              </w:rPr>
              <w:t xml:space="preserve"> час.х36 </w:t>
            </w:r>
            <w:proofErr w:type="spellStart"/>
            <w:proofErr w:type="gramStart"/>
            <w:r w:rsidR="001A723B" w:rsidRPr="00D42B2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D42B2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2592</w:t>
            </w:r>
            <w:r w:rsidR="001A723B" w:rsidRPr="00D4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D42B23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243144" w:rsidRPr="00D42B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43144" w:rsidRPr="00D42B23" w:rsidRDefault="0024314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D42B23" w:rsidRDefault="001A723B" w:rsidP="00363E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363EAB" w:rsidRPr="00D42B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  <w:r w:rsidR="00526BDA"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чел./</w:t>
            </w:r>
            <w:r w:rsidR="00363EAB" w:rsidRPr="00D42B23">
              <w:rPr>
                <w:rFonts w:ascii="Times New Roman" w:hAnsi="Times New Roman"/>
                <w:b/>
                <w:sz w:val="18"/>
                <w:szCs w:val="18"/>
              </w:rPr>
              <w:t>7776</w:t>
            </w:r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чел.ч.</w:t>
            </w:r>
          </w:p>
        </w:tc>
      </w:tr>
      <w:tr w:rsidR="00F42342" w:rsidRPr="00AA000E" w:rsidTr="007B540E">
        <w:trPr>
          <w:trHeight w:val="704"/>
        </w:trPr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42342" w:rsidRPr="00590737" w:rsidRDefault="00F42342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F42342" w:rsidRPr="002E00BE" w:rsidRDefault="00F42342" w:rsidP="00363EA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>«Школа пения»</w:t>
            </w:r>
          </w:p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2342" w:rsidRPr="002E00BE" w:rsidRDefault="005435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Белявская О.К.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F42342" w:rsidRPr="002E00BE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42342" w:rsidRPr="002E00BE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2342" w:rsidRPr="002E00BE" w:rsidRDefault="00363E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42342" w:rsidRPr="002E00BE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2342" w:rsidRPr="00D42B23" w:rsidRDefault="00F423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862D9D" w:rsidRPr="00D42B23" w:rsidRDefault="00363EAB" w:rsidP="00F42342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>1гр.10чел.х 9</w:t>
            </w:r>
            <w:r w:rsidR="00862D9D" w:rsidRPr="00D42B23">
              <w:rPr>
                <w:rFonts w:ascii="Times New Roman" w:hAnsi="Times New Roman"/>
                <w:sz w:val="18"/>
                <w:szCs w:val="18"/>
              </w:rPr>
              <w:t xml:space="preserve">час.х36 </w:t>
            </w:r>
            <w:proofErr w:type="spellStart"/>
            <w:proofErr w:type="gramStart"/>
            <w:r w:rsidR="00862D9D" w:rsidRPr="00D42B23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862D9D" w:rsidRPr="00D42B23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3240</w:t>
            </w:r>
            <w:r w:rsidR="00862D9D" w:rsidRPr="00D42B23">
              <w:rPr>
                <w:rFonts w:ascii="Times New Roman" w:hAnsi="Times New Roman"/>
                <w:sz w:val="18"/>
                <w:szCs w:val="18"/>
              </w:rPr>
              <w:t>чел.ч.</w:t>
            </w:r>
          </w:p>
          <w:p w:rsidR="00A758E2" w:rsidRPr="00D42B23" w:rsidRDefault="00A758E2" w:rsidP="00F4234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2342" w:rsidRPr="00D42B23" w:rsidRDefault="00F42342" w:rsidP="00363EAB">
            <w:pPr>
              <w:rPr>
                <w:rFonts w:ascii="Times New Roman" w:hAnsi="Times New Roman"/>
                <w:sz w:val="18"/>
                <w:szCs w:val="18"/>
              </w:rPr>
            </w:pPr>
            <w:r w:rsidRPr="00D42B23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363EAB" w:rsidRPr="00D42B2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C00B5"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 чел./3</w:t>
            </w:r>
            <w:r w:rsidR="00363EAB" w:rsidRPr="00D42B23">
              <w:rPr>
                <w:rFonts w:ascii="Times New Roman" w:hAnsi="Times New Roman"/>
                <w:b/>
                <w:sz w:val="18"/>
                <w:szCs w:val="18"/>
              </w:rPr>
              <w:t xml:space="preserve">240 </w:t>
            </w:r>
            <w:proofErr w:type="spellStart"/>
            <w:proofErr w:type="gramStart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D42B2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590737" w:rsidRPr="00AA000E" w:rsidTr="00E351A5">
        <w:trPr>
          <w:trHeight w:val="1111"/>
        </w:trPr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590737" w:rsidRPr="00590737" w:rsidRDefault="00590737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590737" w:rsidRPr="002E00BE" w:rsidRDefault="00590737" w:rsidP="00363EA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590737" w:rsidRDefault="002E00BE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>«Театр танца»</w:t>
            </w:r>
          </w:p>
          <w:p w:rsidR="00AC61B2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61B2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61B2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61B2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90737" w:rsidRPr="002E00BE" w:rsidRDefault="002E00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Стахеева О.Р.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590737" w:rsidRPr="002E00BE" w:rsidRDefault="00F157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90737" w:rsidRPr="002E00BE" w:rsidRDefault="00F157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90737" w:rsidRPr="002E00BE" w:rsidRDefault="00590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590737" w:rsidRPr="002E00BE" w:rsidRDefault="00590737" w:rsidP="00590737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 xml:space="preserve">1гр.12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2E00B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 xml:space="preserve">2592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0737" w:rsidRPr="002E00BE" w:rsidRDefault="00590737" w:rsidP="00590737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 xml:space="preserve">1гр.12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2E00B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 xml:space="preserve">2592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0737" w:rsidRPr="002E00BE" w:rsidRDefault="00590737" w:rsidP="00590737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 xml:space="preserve">1гр.12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2E00B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 xml:space="preserve">2592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57E0" w:rsidRPr="002E00BE" w:rsidRDefault="00F157E0" w:rsidP="00F157E0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 xml:space="preserve">1гр.12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2E00B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 xml:space="preserve">2592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0737" w:rsidRPr="002E00BE" w:rsidRDefault="00590737" w:rsidP="005907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0737" w:rsidRPr="002E00BE" w:rsidRDefault="00590737" w:rsidP="00F157E0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F157E0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  <w:r w:rsidRPr="002E00BE">
              <w:rPr>
                <w:rFonts w:ascii="Times New Roman" w:hAnsi="Times New Roman"/>
                <w:b/>
                <w:sz w:val="18"/>
                <w:szCs w:val="18"/>
              </w:rPr>
              <w:t xml:space="preserve"> чел./ </w:t>
            </w:r>
            <w:r w:rsidR="00F157E0">
              <w:rPr>
                <w:rFonts w:ascii="Times New Roman" w:hAnsi="Times New Roman"/>
                <w:b/>
                <w:sz w:val="18"/>
                <w:szCs w:val="18"/>
              </w:rPr>
              <w:t xml:space="preserve">10368 </w:t>
            </w:r>
            <w:proofErr w:type="spellStart"/>
            <w:proofErr w:type="gramStart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C61B2" w:rsidRPr="00AA000E" w:rsidTr="007B540E">
        <w:trPr>
          <w:trHeight w:val="704"/>
        </w:trPr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C61B2" w:rsidRPr="00590737" w:rsidRDefault="00AC61B2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AC61B2" w:rsidRPr="002E00BE" w:rsidRDefault="00AC61B2" w:rsidP="00363EA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«Вязание»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61B2" w:rsidRDefault="00AC61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Литвинова Н.А.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C61B2" w:rsidRPr="002E00BE" w:rsidRDefault="00AC6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AC61B2" w:rsidRDefault="00AC61B2" w:rsidP="00AC61B2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 xml:space="preserve">1гр.12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2E00B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 xml:space="preserve">2592 </w:t>
            </w:r>
            <w:proofErr w:type="spellStart"/>
            <w:r w:rsidRPr="002E00B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Pr="002E00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C61B2" w:rsidRPr="002E00BE" w:rsidRDefault="00AC61B2" w:rsidP="00AC61B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61B2" w:rsidRPr="002E00BE" w:rsidRDefault="00AC61B2" w:rsidP="00590737">
            <w:pPr>
              <w:rPr>
                <w:rFonts w:ascii="Times New Roman" w:hAnsi="Times New Roman"/>
                <w:sz w:val="18"/>
                <w:szCs w:val="18"/>
              </w:rPr>
            </w:pPr>
            <w:r w:rsidRPr="002E00BE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 чел./ 2592</w:t>
            </w:r>
            <w:r w:rsidRPr="002E00BE">
              <w:rPr>
                <w:rFonts w:ascii="Times New Roman" w:hAnsi="Times New Roman"/>
                <w:b/>
                <w:sz w:val="18"/>
                <w:szCs w:val="18"/>
              </w:rPr>
              <w:t>чел.ч.</w:t>
            </w:r>
          </w:p>
        </w:tc>
      </w:tr>
      <w:tr w:rsidR="00AA000E" w:rsidRPr="00AA000E" w:rsidTr="007B540E">
        <w:trPr>
          <w:trHeight w:val="2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Итого  по  направленности: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AA000E" w:rsidRDefault="00D42B23">
            <w:pPr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C9082B" w:rsidP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2B2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A66" w:rsidRPr="00D42B23" w:rsidRDefault="002A3A66" w:rsidP="002A3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чел.) </w:t>
            </w:r>
            <w:r w:rsidR="00A46AF7" w:rsidRPr="00D42B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8483</w:t>
            </w:r>
            <w:r w:rsidR="00A46AF7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A3A66" w:rsidRPr="00D42B23" w:rsidRDefault="00A46AF7" w:rsidP="002A3A66">
            <w:pPr>
              <w:rPr>
                <w:rFonts w:ascii="Times New Roman" w:hAnsi="Times New Roman"/>
                <w:sz w:val="24"/>
                <w:szCs w:val="24"/>
              </w:rPr>
            </w:pPr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2A3A66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2A3A66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чел.(</w:t>
            </w:r>
            <w:proofErr w:type="gramEnd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 ОВЗ) х 6</w:t>
            </w:r>
            <w:r w:rsidR="002A3A66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час.х 36 </w:t>
            </w:r>
            <w:proofErr w:type="spellStart"/>
            <w:r w:rsidR="002A3A66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уч.ч.нед</w:t>
            </w:r>
            <w:proofErr w:type="spellEnd"/>
            <w:r w:rsidR="002A3A66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.= </w:t>
            </w:r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432</w:t>
            </w:r>
            <w:r w:rsidR="002A3A66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A3A66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чел.ч</w:t>
            </w:r>
            <w:proofErr w:type="spellEnd"/>
            <w:r w:rsidR="002A3A66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A3A66" w:rsidRPr="00AA000E" w:rsidRDefault="002A3A66" w:rsidP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F83038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337 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чел./ </w:t>
            </w:r>
            <w:r w:rsidR="00A46AF7" w:rsidRPr="00D42B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8578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A000E" w:rsidRPr="00AA000E" w:rsidTr="007B540E">
        <w:trPr>
          <w:trHeight w:val="241"/>
        </w:trPr>
        <w:tc>
          <w:tcPr>
            <w:tcW w:w="569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  <w:textDirection w:val="btLr"/>
            <w:hideMark/>
          </w:tcPr>
          <w:p w:rsidR="001A723B" w:rsidRPr="00AA000E" w:rsidRDefault="001A723B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Физкультурно-</w:t>
            </w:r>
          </w:p>
          <w:p w:rsidR="001A723B" w:rsidRPr="00AA000E" w:rsidRDefault="001A723B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спортивная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0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«Бокс»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Алексеев С.В.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A153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A153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4B3E89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B774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B774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4B3E89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</w:t>
            </w:r>
            <w:r w:rsidR="00A15367">
              <w:rPr>
                <w:rFonts w:ascii="Times New Roman" w:hAnsi="Times New Roman"/>
                <w:sz w:val="18"/>
                <w:szCs w:val="18"/>
              </w:rPr>
              <w:t>2</w:t>
            </w:r>
            <w:r w:rsidR="009728B7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A15367" w:rsidRPr="002E00BE">
              <w:rPr>
                <w:rFonts w:ascii="Times New Roman" w:hAnsi="Times New Roman"/>
                <w:b/>
                <w:sz w:val="18"/>
                <w:szCs w:val="18"/>
              </w:rPr>
              <w:t xml:space="preserve"> 2592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4D399B"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15367" w:rsidRPr="00AA000E" w:rsidRDefault="00A15367" w:rsidP="00A15367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2E00BE">
              <w:rPr>
                <w:rFonts w:ascii="Times New Roman" w:hAnsi="Times New Roman"/>
                <w:b/>
                <w:sz w:val="18"/>
                <w:szCs w:val="18"/>
              </w:rPr>
              <w:t xml:space="preserve"> 2592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A723B" w:rsidRPr="00AA000E" w:rsidRDefault="00706F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1гр.8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9</w:t>
            </w:r>
            <w:r w:rsidR="009728B7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2592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4D399B"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A723B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</w:t>
            </w:r>
            <w:r w:rsidR="00706F4D">
              <w:rPr>
                <w:rFonts w:ascii="Times New Roman" w:hAnsi="Times New Roman"/>
                <w:sz w:val="18"/>
                <w:szCs w:val="18"/>
              </w:rPr>
              <w:t>8</w:t>
            </w:r>
            <w:r w:rsidR="009728B7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 xml:space="preserve"> 9</w:t>
            </w:r>
            <w:r w:rsidR="009728B7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>час.х</w:t>
            </w:r>
            <w:r w:rsidR="009728B7" w:rsidRPr="00AA000E">
              <w:rPr>
                <w:rFonts w:ascii="Times New Roman" w:hAnsi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="009728B7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9728B7" w:rsidRPr="00AA000E">
              <w:rPr>
                <w:rFonts w:ascii="Times New Roman" w:hAnsi="Times New Roman"/>
                <w:sz w:val="18"/>
                <w:szCs w:val="18"/>
              </w:rPr>
              <w:t>.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>=</w:t>
            </w:r>
            <w:proofErr w:type="gramEnd"/>
            <w:r w:rsidR="00706F4D">
              <w:rPr>
                <w:rFonts w:ascii="Times New Roman" w:hAnsi="Times New Roman"/>
                <w:b/>
                <w:sz w:val="18"/>
                <w:szCs w:val="18"/>
              </w:rPr>
              <w:t>2592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4D399B"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351A5" w:rsidRPr="00AA000E" w:rsidRDefault="00E351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A15367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Итого:</w:t>
            </w:r>
            <w:r w:rsidR="00A153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40</w:t>
            </w:r>
            <w:r w:rsidR="00844C7F"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0A16B1"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чел./</w:t>
            </w:r>
            <w:r w:rsidR="00A153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10368</w:t>
            </w:r>
            <w:r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чел.ч.</w:t>
            </w:r>
          </w:p>
        </w:tc>
      </w:tr>
      <w:tr w:rsidR="00AA000E" w:rsidRPr="00AA000E" w:rsidTr="007B540E">
        <w:trPr>
          <w:trHeight w:val="184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Физическое воспитание в «Школе дошкольника»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A92375" w:rsidP="000A16B1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Нефедов В.В.</w:t>
            </w:r>
          </w:p>
          <w:p w:rsidR="002C06EA" w:rsidRPr="00AA000E" w:rsidRDefault="002C06EA" w:rsidP="000A16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E4032B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3B" w:rsidRDefault="007050C0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</w:t>
            </w:r>
            <w:r w:rsidR="00E4032B" w:rsidRPr="00AA000E">
              <w:rPr>
                <w:rFonts w:ascii="Times New Roman" w:hAnsi="Times New Roman"/>
                <w:sz w:val="18"/>
                <w:szCs w:val="18"/>
              </w:rPr>
              <w:t>р.15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чел.х 3 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1A723B" w:rsidRPr="00AA00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032B" w:rsidRPr="00AA000E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="001A723B"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4D399B"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351A5" w:rsidRPr="00AA000E" w:rsidRDefault="00E351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Default="007050C0" w:rsidP="004B6BA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E4032B" w:rsidRPr="00AA000E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чел. /1</w:t>
            </w:r>
            <w:r w:rsidR="00E4032B" w:rsidRPr="00AA000E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E351A5" w:rsidRDefault="00E351A5" w:rsidP="004B6B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351A5" w:rsidRPr="00AA000E" w:rsidRDefault="00E351A5" w:rsidP="004B6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748E" w:rsidRPr="00AA000E" w:rsidTr="007B540E">
        <w:trPr>
          <w:trHeight w:val="184"/>
        </w:trPr>
        <w:tc>
          <w:tcPr>
            <w:tcW w:w="569" w:type="dxa"/>
            <w:tcBorders>
              <w:top w:val="single" w:sz="18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B748E" w:rsidRPr="00AA000E" w:rsidRDefault="001E17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74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«Настольный теннис»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48E" w:rsidRPr="00AA000E" w:rsidRDefault="00C63611" w:rsidP="000A16B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Аксюк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B748E" w:rsidRPr="00AA000E" w:rsidRDefault="00A153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FB748E" w:rsidRPr="00AA000E" w:rsidRDefault="001E17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748E" w:rsidRDefault="00A153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36/1</w:t>
            </w:r>
          </w:p>
          <w:p w:rsidR="00A15367" w:rsidRPr="00AA000E" w:rsidRDefault="00A1536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Инвал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178D" w:rsidRPr="00AA000E" w:rsidRDefault="001E178D" w:rsidP="000A63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FB748E" w:rsidRPr="00AA000E" w:rsidRDefault="00FB7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748E" w:rsidRPr="00AA000E" w:rsidRDefault="00FB748E" w:rsidP="004D00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B748E" w:rsidRDefault="007E2F32" w:rsidP="00FB74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1гр.12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FB748E" w:rsidRPr="00AA000E">
              <w:rPr>
                <w:rFonts w:ascii="Times New Roman" w:hAnsi="Times New Roman"/>
                <w:sz w:val="18"/>
                <w:szCs w:val="18"/>
              </w:rPr>
              <w:t xml:space="preserve">час.х 36 </w:t>
            </w:r>
            <w:proofErr w:type="spellStart"/>
            <w:proofErr w:type="gramStart"/>
            <w:r w:rsidR="00FB748E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FB748E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FB748E"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975E0">
              <w:rPr>
                <w:rFonts w:ascii="Times New Roman" w:hAnsi="Times New Roman"/>
                <w:b/>
                <w:sz w:val="18"/>
                <w:szCs w:val="18"/>
              </w:rPr>
              <w:t>2592</w:t>
            </w:r>
            <w:r w:rsidR="00FB748E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</w:p>
          <w:p w:rsidR="001E178D" w:rsidRPr="00AA000E" w:rsidRDefault="00D975E0" w:rsidP="001E17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1гр.12</w:t>
            </w:r>
            <w:r w:rsidR="007E2F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E2F32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7E2F32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1E178D" w:rsidRPr="00AA000E">
              <w:rPr>
                <w:rFonts w:ascii="Times New Roman" w:hAnsi="Times New Roman"/>
                <w:sz w:val="18"/>
                <w:szCs w:val="18"/>
              </w:rPr>
              <w:t xml:space="preserve">час.х 36 </w:t>
            </w:r>
            <w:proofErr w:type="spellStart"/>
            <w:proofErr w:type="gramStart"/>
            <w:r w:rsidR="001E178D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E178D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1E178D"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2592</w:t>
            </w:r>
            <w:r w:rsidR="001E178D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178D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1E178D" w:rsidRPr="003E3BD8" w:rsidRDefault="007E2F32" w:rsidP="001E17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1гр.11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A15367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15367" w:rsidRPr="00AA000E">
              <w:rPr>
                <w:rFonts w:ascii="Times New Roman" w:hAnsi="Times New Roman"/>
                <w:sz w:val="18"/>
                <w:szCs w:val="18"/>
              </w:rPr>
              <w:t>час.х</w:t>
            </w:r>
            <w:proofErr w:type="spellEnd"/>
            <w:r w:rsidR="00A15367" w:rsidRPr="00AA000E">
              <w:rPr>
                <w:rFonts w:ascii="Times New Roman" w:hAnsi="Times New Roman"/>
                <w:sz w:val="18"/>
                <w:szCs w:val="18"/>
              </w:rPr>
              <w:t xml:space="preserve"> 36 </w:t>
            </w:r>
            <w:proofErr w:type="spellStart"/>
            <w:proofErr w:type="gramStart"/>
            <w:r w:rsidR="00A15367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A15367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A15367"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1536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376</w:t>
            </w:r>
            <w:r w:rsidR="00A15367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15367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A15367" w:rsidRPr="003E3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367" w:rsidRPr="007E2F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E178D" w:rsidRPr="007E2F32">
              <w:rPr>
                <w:rFonts w:ascii="Times New Roman" w:hAnsi="Times New Roman"/>
                <w:b/>
                <w:sz w:val="20"/>
                <w:szCs w:val="20"/>
              </w:rPr>
              <w:t xml:space="preserve">чел.(дети инвалиды) х 6час.х 36 </w:t>
            </w:r>
            <w:proofErr w:type="spellStart"/>
            <w:r w:rsidR="001E178D" w:rsidRPr="007E2F32">
              <w:rPr>
                <w:rFonts w:ascii="Times New Roman" w:hAnsi="Times New Roman"/>
                <w:b/>
                <w:sz w:val="20"/>
                <w:szCs w:val="20"/>
              </w:rPr>
              <w:t>уч.ч.нед</w:t>
            </w:r>
            <w:proofErr w:type="spellEnd"/>
            <w:r w:rsidR="001E178D" w:rsidRPr="007E2F32">
              <w:rPr>
                <w:rFonts w:ascii="Times New Roman" w:hAnsi="Times New Roman"/>
                <w:b/>
                <w:sz w:val="20"/>
                <w:szCs w:val="20"/>
              </w:rPr>
              <w:t xml:space="preserve">.= 216 </w:t>
            </w:r>
            <w:proofErr w:type="spellStart"/>
            <w:r w:rsidR="001E178D" w:rsidRPr="007E2F32">
              <w:rPr>
                <w:rFonts w:ascii="Times New Roman" w:hAnsi="Times New Roman"/>
                <w:b/>
                <w:sz w:val="20"/>
                <w:szCs w:val="20"/>
              </w:rPr>
              <w:t>чел.ч</w:t>
            </w:r>
            <w:proofErr w:type="spellEnd"/>
            <w:r w:rsidR="001E178D" w:rsidRPr="007E2F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E178D" w:rsidRPr="00AA000E" w:rsidRDefault="001E178D" w:rsidP="00FB74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748E" w:rsidRPr="003E3BD8" w:rsidRDefault="00D975E0" w:rsidP="007E2F32">
            <w:pPr>
              <w:rPr>
                <w:rFonts w:ascii="Times New Roman" w:hAnsi="Times New Roman"/>
                <w:sz w:val="18"/>
                <w:szCs w:val="18"/>
              </w:rPr>
            </w:pPr>
            <w:r w:rsidRPr="003E3BD8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Pr="00E351A5">
              <w:rPr>
                <w:rFonts w:ascii="Times New Roman" w:hAnsi="Times New Roman"/>
                <w:b/>
                <w:sz w:val="18"/>
                <w:szCs w:val="18"/>
              </w:rPr>
              <w:t>36 чел./7</w:t>
            </w:r>
            <w:r w:rsidR="007E2F32">
              <w:rPr>
                <w:rFonts w:ascii="Times New Roman" w:hAnsi="Times New Roman"/>
                <w:b/>
                <w:sz w:val="18"/>
                <w:szCs w:val="18"/>
              </w:rPr>
              <w:t xml:space="preserve">776 </w:t>
            </w:r>
            <w:r w:rsidR="00FB748E" w:rsidRPr="00E351A5">
              <w:rPr>
                <w:rFonts w:ascii="Times New Roman" w:hAnsi="Times New Roman"/>
                <w:b/>
                <w:sz w:val="18"/>
                <w:szCs w:val="18"/>
              </w:rPr>
              <w:t>чел. ч.</w:t>
            </w:r>
          </w:p>
        </w:tc>
      </w:tr>
      <w:tr w:rsidR="00AA000E" w:rsidRPr="00AA000E" w:rsidTr="007B540E">
        <w:trPr>
          <w:trHeight w:val="531"/>
        </w:trPr>
        <w:tc>
          <w:tcPr>
            <w:tcW w:w="569" w:type="dxa"/>
            <w:tcBorders>
              <w:top w:val="nil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BC51C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 w:rsidR="001A723B" w:rsidRPr="00AA000E">
              <w:rPr>
                <w:rFonts w:ascii="Times New Roman" w:hAnsi="Times New Roman"/>
                <w:b/>
                <w:sz w:val="24"/>
                <w:szCs w:val="24"/>
              </w:rPr>
              <w:t>направленности:</w:t>
            </w:r>
          </w:p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D42B23" w:rsidP="00E80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B77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B774ED" w:rsidP="00E80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B774ED" w:rsidP="00441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B77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B77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B77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D42B23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чел.) </w:t>
            </w:r>
            <w:r w:rsidR="00B774ED" w:rsidRPr="00D42B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9548</w:t>
            </w:r>
            <w:r w:rsidR="00B774ED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723B" w:rsidRPr="00D42B23" w:rsidRDefault="001A723B">
            <w:pPr>
              <w:rPr>
                <w:rFonts w:ascii="Times New Roman" w:hAnsi="Times New Roman"/>
                <w:sz w:val="24"/>
                <w:szCs w:val="24"/>
              </w:rPr>
            </w:pPr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 </w:t>
            </w:r>
            <w:proofErr w:type="gramStart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чел.(</w:t>
            </w:r>
            <w:proofErr w:type="gramEnd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дети инвалиды) х 6час.х 36 </w:t>
            </w:r>
            <w:proofErr w:type="spellStart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уч.ч.нед</w:t>
            </w:r>
            <w:proofErr w:type="spellEnd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.= 216 </w:t>
            </w:r>
            <w:proofErr w:type="spellStart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чел.ч</w:t>
            </w:r>
            <w:proofErr w:type="spellEnd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723B" w:rsidRPr="00AA000E" w:rsidRDefault="001A723B" w:rsidP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чел./</w:t>
            </w:r>
            <w:r w:rsidR="002303B6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19764</w:t>
            </w:r>
            <w:r w:rsidR="00B774ED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A000E" w:rsidRPr="00AA000E" w:rsidTr="007B540E">
        <w:trPr>
          <w:cantSplit/>
          <w:trHeight w:val="888"/>
        </w:trPr>
        <w:tc>
          <w:tcPr>
            <w:tcW w:w="569" w:type="dxa"/>
            <w:vMerge w:val="restart"/>
            <w:tcBorders>
              <w:top w:val="nil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1A723B" w:rsidRPr="00AA000E" w:rsidRDefault="001A723B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Туристско-</w:t>
            </w:r>
          </w:p>
          <w:p w:rsidR="001A723B" w:rsidRPr="00AA000E" w:rsidRDefault="001A723B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краеведческая</w:t>
            </w:r>
          </w:p>
        </w:tc>
        <w:tc>
          <w:tcPr>
            <w:tcW w:w="51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«Зеленый мир родного  края»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Лучкова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 xml:space="preserve"> С.П.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F4CB3" w:rsidRPr="00AA000E" w:rsidRDefault="009E7B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E7BAC" w:rsidRPr="00AA000E" w:rsidRDefault="009E7BAC" w:rsidP="009E7B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3430B3" w:rsidRPr="00AA000E" w:rsidRDefault="003430B3" w:rsidP="009C7F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E7BAC" w:rsidRDefault="009E7BAC" w:rsidP="009E7B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11/1</w:t>
            </w:r>
          </w:p>
          <w:p w:rsidR="001A723B" w:rsidRPr="00AA000E" w:rsidRDefault="009E7BAC" w:rsidP="009E7B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(ОВЗ)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9C7F8D" w:rsidP="0070655F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0" w:type="dxa"/>
            <w:gridSpan w:val="5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</w:t>
            </w:r>
            <w:r w:rsidR="009E7BAC">
              <w:rPr>
                <w:rFonts w:ascii="Times New Roman" w:hAnsi="Times New Roman"/>
                <w:sz w:val="18"/>
                <w:szCs w:val="18"/>
              </w:rPr>
              <w:t>12</w:t>
            </w:r>
            <w:r w:rsidR="0003704C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9E7BAC">
              <w:rPr>
                <w:rFonts w:ascii="Times New Roman" w:hAnsi="Times New Roman"/>
                <w:sz w:val="18"/>
                <w:szCs w:val="18"/>
              </w:rPr>
              <w:t>2592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A723B" w:rsidRDefault="006606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1гр.14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3040</w:t>
            </w:r>
            <w:r w:rsidR="00DF4A28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1A723B" w:rsidRDefault="006606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1гр.10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9час.х36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BB7810" w:rsidRPr="00AA000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240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9E7BAC" w:rsidRPr="009E7BAC" w:rsidRDefault="009E7BAC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 чел.(ОВЗ) х 6час.х 36 </w:t>
            </w:r>
            <w:proofErr w:type="spellStart"/>
            <w:proofErr w:type="gramStart"/>
            <w:r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уч.ч.нед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.=</w:t>
            </w:r>
            <w:proofErr w:type="gramEnd"/>
            <w:r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216 </w:t>
            </w:r>
            <w:proofErr w:type="spellStart"/>
            <w:r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чел.ч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1A723B" w:rsidRPr="00AA000E" w:rsidRDefault="009C7F8D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</w:t>
            </w:r>
            <w:r w:rsidR="00BB7810" w:rsidRPr="00AA000E">
              <w:rPr>
                <w:rFonts w:ascii="Times New Roman" w:hAnsi="Times New Roman"/>
                <w:sz w:val="18"/>
                <w:szCs w:val="18"/>
              </w:rPr>
              <w:t>8</w:t>
            </w:r>
            <w:r w:rsidR="006606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9час.х36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BB7810" w:rsidRPr="00AA000E">
              <w:rPr>
                <w:rFonts w:ascii="Times New Roman" w:hAnsi="Times New Roman"/>
                <w:sz w:val="18"/>
                <w:szCs w:val="18"/>
              </w:rPr>
              <w:t>2592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670656"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656" w:rsidRPr="00AA000E" w:rsidRDefault="006706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9E7BAC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Итого:</w:t>
            </w:r>
            <w:r w:rsidR="00DF4CB3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7BAC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  <w:r w:rsidR="00CA0185" w:rsidRPr="00987FE8">
              <w:rPr>
                <w:rFonts w:ascii="Times New Roman" w:hAnsi="Times New Roman"/>
                <w:b/>
                <w:sz w:val="18"/>
                <w:szCs w:val="18"/>
              </w:rPr>
              <w:t xml:space="preserve"> чел./</w:t>
            </w:r>
            <w:r w:rsidR="00DF4CB3" w:rsidRPr="00987FE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E7BAC">
              <w:rPr>
                <w:rFonts w:ascii="Times New Roman" w:hAnsi="Times New Roman"/>
                <w:b/>
                <w:sz w:val="18"/>
                <w:szCs w:val="18"/>
              </w:rPr>
              <w:t>1680</w:t>
            </w:r>
            <w:r w:rsidR="00BB7810" w:rsidRPr="00987FE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87FE8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987FE8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="006F3864" w:rsidRPr="00987FE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rPr>
          <w:cantSplit/>
          <w:trHeight w:val="536"/>
        </w:trPr>
        <w:tc>
          <w:tcPr>
            <w:tcW w:w="569" w:type="dxa"/>
            <w:vMerge/>
            <w:tcBorders>
              <w:top w:val="nil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672E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 w:rsidR="001A723B" w:rsidRPr="00AA000E">
              <w:rPr>
                <w:rFonts w:ascii="Times New Roman" w:hAnsi="Times New Roman"/>
                <w:b/>
                <w:sz w:val="24"/>
                <w:szCs w:val="24"/>
              </w:rPr>
              <w:t>направленности</w:t>
            </w:r>
          </w:p>
          <w:p w:rsidR="001A723B" w:rsidRPr="00AA000E" w:rsidRDefault="001A72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D44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D44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1A723B" w:rsidP="00C42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2B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D44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1A723B" w:rsidP="00C42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2B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D44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30494B" w:rsidP="00C42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D42B23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(44</w:t>
            </w:r>
            <w:r w:rsidR="00CA0185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723B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чел.) 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11509</w:t>
            </w:r>
            <w:r w:rsidR="001A723B"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723B" w:rsidRPr="00D42B23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="001A723B" w:rsidRPr="00D42B23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r w:rsidR="001A723B" w:rsidRPr="00D42B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494B" w:rsidRPr="00D42B23" w:rsidRDefault="0030494B" w:rsidP="0030494B">
            <w:pPr>
              <w:rPr>
                <w:rFonts w:ascii="Times New Roman" w:hAnsi="Times New Roman"/>
                <w:sz w:val="24"/>
                <w:szCs w:val="24"/>
              </w:rPr>
            </w:pPr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 </w:t>
            </w:r>
            <w:proofErr w:type="gramStart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чел.(</w:t>
            </w:r>
            <w:proofErr w:type="gramEnd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</w:t>
            </w:r>
            <w:r w:rsidR="005116AF"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ОВЗ</w:t>
            </w:r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) х 6час.х 36 </w:t>
            </w:r>
            <w:proofErr w:type="spellStart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уч.ч.нед</w:t>
            </w:r>
            <w:proofErr w:type="spellEnd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.= 216 </w:t>
            </w:r>
            <w:proofErr w:type="spellStart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чел.ч</w:t>
            </w:r>
            <w:proofErr w:type="spellEnd"/>
            <w:r w:rsidRPr="00D42B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723B" w:rsidRPr="00AA000E" w:rsidRDefault="001A723B" w:rsidP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чел./</w:t>
            </w:r>
            <w:r w:rsidR="00E958E7" w:rsidRPr="00D42B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2B23" w:rsidRPr="00D42B23">
              <w:rPr>
                <w:rFonts w:ascii="Times New Roman" w:hAnsi="Times New Roman"/>
                <w:b/>
                <w:sz w:val="24"/>
                <w:szCs w:val="24"/>
              </w:rPr>
              <w:t>1725</w:t>
            </w:r>
            <w:r w:rsidRPr="00D42B23">
              <w:rPr>
                <w:rFonts w:ascii="Times New Roman" w:hAnsi="Times New Roman"/>
                <w:b/>
                <w:sz w:val="24"/>
                <w:szCs w:val="24"/>
              </w:rPr>
              <w:t>чел.ч.</w:t>
            </w:r>
          </w:p>
        </w:tc>
      </w:tr>
      <w:tr w:rsidR="00AA000E" w:rsidRPr="00AA000E" w:rsidTr="007B540E">
        <w:trPr>
          <w:trHeight w:val="40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1A723B" w:rsidRPr="00AA000E" w:rsidRDefault="001A723B">
            <w:pPr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Техническая направленность 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«Компьютерный мир»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Дмитриева И.А.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5A01CA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</w:t>
            </w:r>
            <w:r w:rsidR="005A01CA" w:rsidRPr="00AA000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5A01CA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1гр.8чел.х 6час.х36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AA000E">
              <w:rPr>
                <w:rFonts w:ascii="Times New Roman" w:hAnsi="Times New Roman"/>
                <w:sz w:val="18"/>
                <w:szCs w:val="18"/>
              </w:rPr>
              <w:t>1728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1A723B" w:rsidRPr="00AA000E" w:rsidRDefault="005A01CA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1гр.8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чел.х 6час.х36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>1728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1A723B" w:rsidRPr="00AA000E" w:rsidRDefault="005A01CA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1гр.8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чел.х 6час.х36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>1728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1A723B" w:rsidRPr="00AA000E" w:rsidRDefault="005A01CA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1гр.8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чел.х 6час.х36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>1728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5A01CA" w:rsidRPr="00AA000E" w:rsidRDefault="005A01C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 w:rsidP="005A01CA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Итого:</w:t>
            </w:r>
            <w:r w:rsidR="008B1822" w:rsidRPr="00AA000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A01CA" w:rsidRPr="00AA000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B1822" w:rsidRPr="00AA000E">
              <w:rPr>
                <w:rFonts w:ascii="Times New Roman" w:hAnsi="Times New Roman"/>
                <w:b/>
                <w:sz w:val="18"/>
                <w:szCs w:val="18"/>
              </w:rPr>
              <w:t>чел./</w:t>
            </w:r>
            <w:r w:rsidR="005A01CA" w:rsidRPr="00AA000E">
              <w:rPr>
                <w:rFonts w:ascii="Times New Roman" w:hAnsi="Times New Roman"/>
                <w:b/>
                <w:sz w:val="18"/>
                <w:szCs w:val="18"/>
              </w:rPr>
              <w:t>6912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чел.ч.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A000E" w:rsidRPr="00AA000E" w:rsidTr="007B540E">
        <w:trPr>
          <w:trHeight w:val="69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Pr="00742C7B" w:rsidRDefault="007B540E">
            <w:pPr>
              <w:rPr>
                <w:rFonts w:ascii="Times New Roman" w:hAnsi="Times New Roman"/>
                <w:sz w:val="18"/>
                <w:szCs w:val="18"/>
              </w:rPr>
            </w:pPr>
            <w:r w:rsidRPr="00742C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F79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742C7B">
              <w:rPr>
                <w:rFonts w:ascii="Times New Roman" w:hAnsi="Times New Roman"/>
                <w:sz w:val="18"/>
                <w:szCs w:val="18"/>
              </w:rPr>
              <w:t xml:space="preserve">«Мир </w:t>
            </w:r>
            <w:r w:rsidRPr="00742C7B">
              <w:rPr>
                <w:rFonts w:ascii="Times New Roman" w:hAnsi="Times New Roman"/>
                <w:sz w:val="18"/>
                <w:szCs w:val="18"/>
                <w:lang w:val="en-US"/>
              </w:rPr>
              <w:t>LEGO</w:t>
            </w:r>
            <w:r w:rsidRPr="00742C7B">
              <w:rPr>
                <w:rFonts w:ascii="Times New Roman" w:hAnsi="Times New Roman"/>
                <w:sz w:val="18"/>
                <w:szCs w:val="18"/>
              </w:rPr>
              <w:t>» в Школе дошкольника»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742C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742C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742C7B">
              <w:rPr>
                <w:rFonts w:ascii="Times New Roman" w:hAnsi="Times New Roman"/>
                <w:sz w:val="18"/>
                <w:szCs w:val="18"/>
              </w:rPr>
              <w:t>1</w:t>
            </w:r>
            <w:r w:rsidR="00410A3A" w:rsidRPr="00742C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742C7B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Default="00410A3A">
            <w:pPr>
              <w:rPr>
                <w:rFonts w:ascii="Times New Roman" w:hAnsi="Times New Roman"/>
                <w:sz w:val="18"/>
                <w:szCs w:val="18"/>
              </w:rPr>
            </w:pPr>
            <w:r w:rsidRPr="00742C7B"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1A723B" w:rsidRPr="00742C7B">
              <w:rPr>
                <w:rFonts w:ascii="Times New Roman" w:hAnsi="Times New Roman"/>
                <w:sz w:val="18"/>
                <w:szCs w:val="18"/>
              </w:rPr>
              <w:t xml:space="preserve">чел.х 3 час.х36 </w:t>
            </w:r>
            <w:proofErr w:type="spellStart"/>
            <w:proofErr w:type="gramStart"/>
            <w:r w:rsidR="001A723B" w:rsidRPr="00742C7B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742C7B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1A723B" w:rsidRPr="00742C7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42C7B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="001A723B" w:rsidRPr="00742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A723B" w:rsidRPr="00742C7B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  <w:p w:rsidR="00987FE8" w:rsidRPr="00742C7B" w:rsidRDefault="00987FE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742C7B" w:rsidRDefault="00A81BD1" w:rsidP="00410A3A">
            <w:pPr>
              <w:rPr>
                <w:rFonts w:ascii="Times New Roman" w:hAnsi="Times New Roman"/>
                <w:sz w:val="18"/>
                <w:szCs w:val="18"/>
              </w:rPr>
            </w:pPr>
            <w:r w:rsidRPr="00742C7B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410A3A" w:rsidRPr="00742C7B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42C7B">
              <w:rPr>
                <w:rFonts w:ascii="Times New Roman" w:hAnsi="Times New Roman"/>
                <w:b/>
                <w:sz w:val="18"/>
                <w:szCs w:val="18"/>
              </w:rPr>
              <w:t xml:space="preserve"> чел. /1</w:t>
            </w:r>
            <w:r w:rsidR="00410A3A" w:rsidRPr="00742C7B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Pr="00742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2C7B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742C7B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742C7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A000E" w:rsidRPr="00AA000E" w:rsidTr="007B540E">
        <w:trPr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F79" w:rsidRPr="00AA000E" w:rsidRDefault="00207F7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F79" w:rsidRPr="00AA000E" w:rsidRDefault="007B540E" w:rsidP="00207F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F79" w:rsidRPr="00AA000E" w:rsidRDefault="00207F79" w:rsidP="00207F79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«Мастерицы»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7F79" w:rsidRPr="00AA000E" w:rsidRDefault="00207F79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Литвинова Н.А.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07F79" w:rsidRPr="00AA000E" w:rsidRDefault="00207F79" w:rsidP="00207F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207F79" w:rsidRPr="00AA000E" w:rsidRDefault="00207F79" w:rsidP="00207F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F79" w:rsidRPr="00AA000E" w:rsidRDefault="00207F79" w:rsidP="00207F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07F79" w:rsidRPr="00AA000E" w:rsidRDefault="00C045FD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207F79" w:rsidRPr="00AA000E" w:rsidRDefault="00207F79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7F79" w:rsidRPr="00AA000E" w:rsidRDefault="005076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07F79" w:rsidRPr="00AA000E" w:rsidRDefault="005076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207F79" w:rsidRPr="00AA000E" w:rsidRDefault="000D4D5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7F79" w:rsidRPr="00AA000E" w:rsidRDefault="005076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07F79" w:rsidRPr="00AA000E" w:rsidRDefault="00207F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207F79" w:rsidRPr="00AA000E" w:rsidRDefault="00207F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7F79" w:rsidRPr="00AA000E" w:rsidRDefault="00207F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07F79" w:rsidRPr="00AA000E" w:rsidRDefault="00507669" w:rsidP="00207F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1гр.11</w:t>
            </w:r>
            <w:r w:rsidR="00207F79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07F79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207F79" w:rsidRPr="00AA000E"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 w:rsidR="00207F79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207F79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2376</w:t>
            </w:r>
            <w:r w:rsidR="00207F79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07F79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207F79"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7F79" w:rsidRPr="00AA000E" w:rsidRDefault="00507669" w:rsidP="00207F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1гр.8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6час.х36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1728 </w:t>
            </w:r>
            <w:proofErr w:type="spellStart"/>
            <w:r w:rsidR="00207F79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  <w:r w:rsidR="00207F79" w:rsidRPr="00AA000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7F79" w:rsidRPr="00AA000E" w:rsidRDefault="00207F79" w:rsidP="00207F7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07F79" w:rsidRPr="00AA000E" w:rsidRDefault="00207F79" w:rsidP="000D4D5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Итого:</w:t>
            </w:r>
            <w:r w:rsidR="00507669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 чел./</w:t>
            </w:r>
            <w:r w:rsidR="00507669">
              <w:rPr>
                <w:rFonts w:ascii="Times New Roman" w:hAnsi="Times New Roman"/>
                <w:b/>
                <w:sz w:val="18"/>
                <w:szCs w:val="18"/>
              </w:rPr>
              <w:t>4104</w:t>
            </w:r>
            <w:r w:rsidRPr="00AA000E">
              <w:rPr>
                <w:rFonts w:ascii="Times New Roman" w:hAnsi="Times New Roman"/>
                <w:sz w:val="18"/>
                <w:szCs w:val="18"/>
              </w:rPr>
              <w:t>чел.ч.</w:t>
            </w:r>
          </w:p>
        </w:tc>
      </w:tr>
      <w:tr w:rsidR="00AA000E" w:rsidRPr="00AA000E" w:rsidTr="007B540E">
        <w:trPr>
          <w:trHeight w:val="27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proofErr w:type="gramStart"/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по  направленности</w:t>
            </w:r>
            <w:proofErr w:type="gramEnd"/>
          </w:p>
        </w:tc>
        <w:tc>
          <w:tcPr>
            <w:tcW w:w="56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742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742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D42B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749A0" w:rsidRPr="00AA00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4749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4749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742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742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742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742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901AFC" w:rsidP="00742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D42B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42C7B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1A723B" w:rsidRPr="00AA000E">
              <w:rPr>
                <w:rFonts w:ascii="Times New Roman" w:hAnsi="Times New Roman"/>
                <w:b/>
                <w:sz w:val="24"/>
                <w:szCs w:val="24"/>
              </w:rPr>
              <w:t>чел./</w:t>
            </w:r>
            <w:r w:rsidR="00742C7B">
              <w:rPr>
                <w:rFonts w:ascii="Times New Roman" w:hAnsi="Times New Roman"/>
                <w:b/>
                <w:sz w:val="24"/>
                <w:szCs w:val="24"/>
              </w:rPr>
              <w:t>12636</w:t>
            </w:r>
            <w:r w:rsidR="00881B85" w:rsidRPr="00AA00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="001A723B" w:rsidRPr="00AA000E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r w:rsidR="001A723B" w:rsidRPr="00AA00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A000E" w:rsidRPr="00AA000E" w:rsidTr="007B540E">
        <w:trPr>
          <w:gridAfter w:val="1"/>
          <w:wAfter w:w="30" w:type="dxa"/>
          <w:trHeight w:val="120"/>
        </w:trPr>
        <w:tc>
          <w:tcPr>
            <w:tcW w:w="569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1A723B" w:rsidRPr="00AA000E" w:rsidRDefault="001A723B" w:rsidP="0008020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Социально-</w:t>
            </w:r>
            <w:r w:rsidR="0008020A">
              <w:rPr>
                <w:rFonts w:ascii="Times New Roman" w:hAnsi="Times New Roman"/>
                <w:b/>
                <w:sz w:val="18"/>
                <w:szCs w:val="18"/>
              </w:rPr>
              <w:t>гуманитарна</w:t>
            </w: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«Формирование элементарных математических представлений»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C6361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Гумерова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Ж.С.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741AFA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741AFA" w:rsidP="005435B2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5435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435B2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5435B2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5435B2">
              <w:rPr>
                <w:rFonts w:ascii="Times New Roman" w:hAnsi="Times New Roman"/>
                <w:sz w:val="18"/>
                <w:szCs w:val="18"/>
              </w:rPr>
              <w:t>1620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</w:tc>
      </w:tr>
      <w:tr w:rsidR="00AA000E" w:rsidRPr="00AA000E" w:rsidTr="007B540E">
        <w:trPr>
          <w:gridAfter w:val="1"/>
          <w:wAfter w:w="30" w:type="dxa"/>
          <w:trHeight w:val="135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«Развитие речи и подготовка к обучению грамоте»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48460D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741AFA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741AFA" w:rsidP="00741AFA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52A2" w:rsidRPr="00AA000E">
              <w:rPr>
                <w:rFonts w:ascii="Times New Roman" w:hAnsi="Times New Roman"/>
                <w:sz w:val="18"/>
                <w:szCs w:val="18"/>
              </w:rPr>
              <w:t>6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Pr="00AA000E">
              <w:rPr>
                <w:rFonts w:ascii="Times New Roman" w:hAnsi="Times New Roman"/>
                <w:sz w:val="18"/>
                <w:szCs w:val="18"/>
              </w:rPr>
              <w:t>3240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</w:p>
        </w:tc>
      </w:tr>
      <w:tr w:rsidR="00AA000E" w:rsidRPr="00AA000E" w:rsidTr="007B540E">
        <w:trPr>
          <w:gridAfter w:val="1"/>
          <w:wAfter w:w="30" w:type="dxa"/>
          <w:trHeight w:val="135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«Ознакомление с художественной литературой – ребенок и окружающий мир»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Максюта З.К.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807561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741AFA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741AFA" w:rsidP="00807561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807561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07561" w:rsidRPr="00AA000E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807561" w:rsidRPr="00AA000E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807561" w:rsidRPr="00AA000E">
              <w:rPr>
                <w:rFonts w:ascii="Times New Roman" w:hAnsi="Times New Roman"/>
                <w:sz w:val="18"/>
                <w:szCs w:val="18"/>
              </w:rPr>
              <w:t>1620</w:t>
            </w:r>
            <w:r w:rsidR="000F43D0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  <w:proofErr w:type="spellEnd"/>
          </w:p>
        </w:tc>
      </w:tr>
      <w:tr w:rsidR="00AA000E" w:rsidRPr="00AA000E" w:rsidTr="007B540E">
        <w:trPr>
          <w:gridAfter w:val="1"/>
          <w:wAfter w:w="30" w:type="dxa"/>
          <w:trHeight w:val="165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AA000E">
              <w:rPr>
                <w:rFonts w:ascii="Times New Roman" w:hAnsi="Times New Roman"/>
                <w:sz w:val="18"/>
                <w:szCs w:val="18"/>
              </w:rPr>
              <w:t>«Аппликация – Ручной труд»</w:t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041C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</w:t>
            </w:r>
            <w:r w:rsidR="00741AFA" w:rsidRPr="00AA00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741AFA" w:rsidP="00C16E46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1гр.15</w:t>
            </w:r>
            <w:r w:rsidR="00C16E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16E46">
              <w:rPr>
                <w:rFonts w:ascii="Times New Roman" w:hAnsi="Times New Roman"/>
                <w:sz w:val="18"/>
                <w:szCs w:val="18"/>
              </w:rPr>
              <w:t>чел.х</w:t>
            </w:r>
            <w:proofErr w:type="spellEnd"/>
            <w:r w:rsidR="00C16E46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час.х36 </w:t>
            </w:r>
            <w:proofErr w:type="spellStart"/>
            <w:proofErr w:type="gramStart"/>
            <w:r w:rsidR="001A723B" w:rsidRPr="00AA000E">
              <w:rPr>
                <w:rFonts w:ascii="Times New Roman" w:hAnsi="Times New Roman"/>
                <w:sz w:val="18"/>
                <w:szCs w:val="18"/>
              </w:rPr>
              <w:t>уч.ч.нед</w:t>
            </w:r>
            <w:proofErr w:type="spell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1A723B" w:rsidRPr="00AA00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6E46">
              <w:rPr>
                <w:rFonts w:ascii="Times New Roman" w:hAnsi="Times New Roman"/>
                <w:sz w:val="18"/>
                <w:szCs w:val="18"/>
              </w:rPr>
              <w:t>3240</w:t>
            </w:r>
            <w:r w:rsidR="001A723B" w:rsidRPr="00AA000E">
              <w:rPr>
                <w:rFonts w:ascii="Times New Roman" w:hAnsi="Times New Roman"/>
                <w:sz w:val="18"/>
                <w:szCs w:val="18"/>
              </w:rPr>
              <w:t>чел.ч</w:t>
            </w:r>
          </w:p>
        </w:tc>
      </w:tr>
      <w:tr w:rsidR="00AA000E" w:rsidRPr="00AA000E" w:rsidTr="007B540E">
        <w:trPr>
          <w:gridAfter w:val="2"/>
          <w:wAfter w:w="52" w:type="dxa"/>
          <w:trHeight w:val="165"/>
        </w:trPr>
        <w:tc>
          <w:tcPr>
            <w:tcW w:w="569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202DF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 w:rsidR="001A723B" w:rsidRPr="00AA000E">
              <w:rPr>
                <w:rFonts w:ascii="Times New Roman" w:hAnsi="Times New Roman"/>
                <w:b/>
                <w:sz w:val="24"/>
                <w:szCs w:val="24"/>
              </w:rPr>
              <w:t>направленности</w:t>
            </w:r>
          </w:p>
          <w:p w:rsidR="001A723B" w:rsidRPr="00AA000E" w:rsidRDefault="001A72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C829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23B" w:rsidRPr="00B70212" w:rsidRDefault="001A72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B70212" w:rsidRDefault="001A723B" w:rsidP="00543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0212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FF6640" w:rsidRPr="00B7021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B70212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  <w:r w:rsidR="00FF6640" w:rsidRPr="00B7021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435B2">
              <w:rPr>
                <w:rFonts w:ascii="Times New Roman" w:hAnsi="Times New Roman"/>
                <w:b/>
                <w:sz w:val="24"/>
                <w:szCs w:val="24"/>
              </w:rPr>
              <w:t>9720</w:t>
            </w:r>
            <w:r w:rsidR="007A708A" w:rsidRPr="00B702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212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Pr="00B70212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r w:rsidRPr="00B702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A000E" w:rsidRPr="00AA000E" w:rsidTr="007B540E">
        <w:trPr>
          <w:gridAfter w:val="2"/>
          <w:wAfter w:w="52" w:type="dxa"/>
          <w:trHeight w:val="612"/>
        </w:trPr>
        <w:tc>
          <w:tcPr>
            <w:tcW w:w="4254" w:type="dxa"/>
            <w:gridSpan w:val="6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A723B" w:rsidRPr="00AA000E" w:rsidRDefault="001A723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A723B" w:rsidRPr="00AA000E" w:rsidRDefault="001A723B">
            <w:pPr>
              <w:rPr>
                <w:rFonts w:ascii="Times New Roman" w:hAnsi="Times New Roman"/>
                <w:sz w:val="18"/>
                <w:szCs w:val="18"/>
              </w:rPr>
            </w:pPr>
            <w:r w:rsidRPr="00AA000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A723B" w:rsidRPr="00AA000E" w:rsidRDefault="005435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C16E46" w:rsidP="00041C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35B2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5435B2" w:rsidP="00DC1E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422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1EA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5435B2" w:rsidP="007A49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DC1EA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1A723B" w:rsidRPr="00AA000E" w:rsidRDefault="005435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723B" w:rsidRPr="00AA000E" w:rsidRDefault="005435B2" w:rsidP="00081F9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Pr="00B70212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1A723B" w:rsidRPr="00B70212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групп всего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 xml:space="preserve">час. в </w:t>
            </w:r>
            <w:proofErr w:type="spellStart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нед</w:t>
            </w:r>
            <w:proofErr w:type="spellEnd"/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. всего</w:t>
            </w:r>
          </w:p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00E">
              <w:rPr>
                <w:rFonts w:ascii="Times New Roman" w:hAnsi="Times New Roman"/>
                <w:b/>
                <w:sz w:val="18"/>
                <w:szCs w:val="18"/>
              </w:rPr>
              <w:t>Кол-во чел. всего</w:t>
            </w:r>
          </w:p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A000E" w:rsidRPr="00AA000E" w:rsidTr="007B540E">
        <w:trPr>
          <w:gridAfter w:val="2"/>
          <w:wAfter w:w="52" w:type="dxa"/>
          <w:trHeight w:val="210"/>
        </w:trPr>
        <w:tc>
          <w:tcPr>
            <w:tcW w:w="4254" w:type="dxa"/>
            <w:gridSpan w:val="6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Pr="00B70212" w:rsidRDefault="00DC1EA8" w:rsidP="004D1F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3B" w:rsidRPr="00AA000E" w:rsidRDefault="001E5410" w:rsidP="00041C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435B2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23B" w:rsidRPr="00AA000E" w:rsidRDefault="005917C6" w:rsidP="004D449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599</w:t>
            </w:r>
          </w:p>
        </w:tc>
      </w:tr>
      <w:tr w:rsidR="00AA000E" w:rsidRPr="00AA000E" w:rsidTr="007B540E">
        <w:trPr>
          <w:gridAfter w:val="2"/>
          <w:wAfter w:w="52" w:type="dxa"/>
          <w:trHeight w:val="495"/>
        </w:trPr>
        <w:tc>
          <w:tcPr>
            <w:tcW w:w="4254" w:type="dxa"/>
            <w:gridSpan w:val="6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723B" w:rsidRPr="00AA000E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1A723B" w:rsidRPr="00B70212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ИТОГО ЧЕЛ. </w:t>
            </w:r>
            <w:proofErr w:type="gramStart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ЧАСОВ:   </w:t>
            </w:r>
            <w:proofErr w:type="gramEnd"/>
            <w:r w:rsidR="00163597"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   11</w:t>
            </w:r>
            <w:r w:rsidR="005917C6">
              <w:rPr>
                <w:rFonts w:ascii="Times New Roman" w:hAnsi="Times New Roman"/>
                <w:b/>
                <w:sz w:val="18"/>
                <w:szCs w:val="18"/>
              </w:rPr>
              <w:t>5790</w:t>
            </w:r>
            <w:r w:rsidR="008155D3"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чел./ </w:t>
            </w:r>
            <w:r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чел.ч</w:t>
            </w:r>
            <w:proofErr w:type="spellEnd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., из них:</w:t>
            </w:r>
          </w:p>
          <w:p w:rsidR="001A723B" w:rsidRPr="00B70212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116AF" w:rsidRPr="00B7021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 чел. ОВЗ) </w:t>
            </w:r>
            <w:r w:rsidR="005116AF" w:rsidRPr="00B70212">
              <w:rPr>
                <w:rFonts w:ascii="Times New Roman" w:hAnsi="Times New Roman"/>
                <w:b/>
                <w:sz w:val="18"/>
                <w:szCs w:val="18"/>
              </w:rPr>
              <w:t>648</w:t>
            </w:r>
            <w:r w:rsidR="004D1F2F"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1A723B" w:rsidRPr="00B70212" w:rsidRDefault="001A72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0212">
              <w:rPr>
                <w:rFonts w:ascii="Times New Roman" w:hAnsi="Times New Roman"/>
                <w:b/>
                <w:sz w:val="18"/>
                <w:szCs w:val="18"/>
              </w:rPr>
              <w:t xml:space="preserve">(1чел. дети инвалиды) 216 </w:t>
            </w:r>
            <w:proofErr w:type="spellStart"/>
            <w:proofErr w:type="gramStart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gramEnd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.ч</w:t>
            </w:r>
            <w:proofErr w:type="spellEnd"/>
            <w:r w:rsidRPr="00B7021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</w:tbl>
    <w:p w:rsidR="001A723B" w:rsidRPr="00AA000E" w:rsidRDefault="001A723B" w:rsidP="001A723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723B" w:rsidRPr="00AA000E" w:rsidRDefault="001A723B" w:rsidP="001A723B">
      <w:pPr>
        <w:rPr>
          <w:rFonts w:ascii="Times New Roman" w:hAnsi="Times New Roman"/>
          <w:sz w:val="18"/>
          <w:szCs w:val="18"/>
        </w:rPr>
      </w:pPr>
    </w:p>
    <w:p w:rsidR="000D5262" w:rsidRDefault="000D526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98160421728937443086516107854325912870385464126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Стольная Марина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25.10.2023 по 24.10.2024</w:t>
            </w:r>
          </w:p>
        </w:tc>
      </w:tr>
    </w:tbl>
    <w:sectPr xmlns:w="http://schemas.openxmlformats.org/wordprocessingml/2006/main" w:rsidR="000D5262" w:rsidSect="001A72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190">
    <w:multiLevelType w:val="hybridMultilevel"/>
    <w:lvl w:ilvl="0" w:tplc="37968421">
      <w:start w:val="1"/>
      <w:numFmt w:val="decimal"/>
      <w:lvlText w:val="%1."/>
      <w:lvlJc w:val="left"/>
      <w:pPr>
        <w:ind w:left="720" w:hanging="360"/>
      </w:pPr>
    </w:lvl>
    <w:lvl w:ilvl="1" w:tplc="37968421" w:tentative="1">
      <w:start w:val="1"/>
      <w:numFmt w:val="lowerLetter"/>
      <w:lvlText w:val="%2."/>
      <w:lvlJc w:val="left"/>
      <w:pPr>
        <w:ind w:left="1440" w:hanging="360"/>
      </w:pPr>
    </w:lvl>
    <w:lvl w:ilvl="2" w:tplc="37968421" w:tentative="1">
      <w:start w:val="1"/>
      <w:numFmt w:val="lowerRoman"/>
      <w:lvlText w:val="%3."/>
      <w:lvlJc w:val="right"/>
      <w:pPr>
        <w:ind w:left="2160" w:hanging="180"/>
      </w:pPr>
    </w:lvl>
    <w:lvl w:ilvl="3" w:tplc="37968421" w:tentative="1">
      <w:start w:val="1"/>
      <w:numFmt w:val="decimal"/>
      <w:lvlText w:val="%4."/>
      <w:lvlJc w:val="left"/>
      <w:pPr>
        <w:ind w:left="2880" w:hanging="360"/>
      </w:pPr>
    </w:lvl>
    <w:lvl w:ilvl="4" w:tplc="37968421" w:tentative="1">
      <w:start w:val="1"/>
      <w:numFmt w:val="lowerLetter"/>
      <w:lvlText w:val="%5."/>
      <w:lvlJc w:val="left"/>
      <w:pPr>
        <w:ind w:left="3600" w:hanging="360"/>
      </w:pPr>
    </w:lvl>
    <w:lvl w:ilvl="5" w:tplc="37968421" w:tentative="1">
      <w:start w:val="1"/>
      <w:numFmt w:val="lowerRoman"/>
      <w:lvlText w:val="%6."/>
      <w:lvlJc w:val="right"/>
      <w:pPr>
        <w:ind w:left="4320" w:hanging="180"/>
      </w:pPr>
    </w:lvl>
    <w:lvl w:ilvl="6" w:tplc="37968421" w:tentative="1">
      <w:start w:val="1"/>
      <w:numFmt w:val="decimal"/>
      <w:lvlText w:val="%7."/>
      <w:lvlJc w:val="left"/>
      <w:pPr>
        <w:ind w:left="5040" w:hanging="360"/>
      </w:pPr>
    </w:lvl>
    <w:lvl w:ilvl="7" w:tplc="37968421" w:tentative="1">
      <w:start w:val="1"/>
      <w:numFmt w:val="lowerLetter"/>
      <w:lvlText w:val="%8."/>
      <w:lvlJc w:val="left"/>
      <w:pPr>
        <w:ind w:left="5760" w:hanging="360"/>
      </w:pPr>
    </w:lvl>
    <w:lvl w:ilvl="8" w:tplc="37968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89">
    <w:multiLevelType w:val="hybridMultilevel"/>
    <w:lvl w:ilvl="0" w:tplc="478715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8993F91"/>
    <w:multiLevelType w:val="hybridMultilevel"/>
    <w:tmpl w:val="24423F10"/>
    <w:lvl w:ilvl="0" w:tplc="9418E51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89">
    <w:abstractNumId w:val="21189"/>
  </w:num>
  <w:num w:numId="21190">
    <w:abstractNumId w:val="211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0A8"/>
    <w:rsid w:val="00002FF3"/>
    <w:rsid w:val="00011292"/>
    <w:rsid w:val="00014F8E"/>
    <w:rsid w:val="00026651"/>
    <w:rsid w:val="00036117"/>
    <w:rsid w:val="0003704C"/>
    <w:rsid w:val="00040BC3"/>
    <w:rsid w:val="00041C3C"/>
    <w:rsid w:val="00045317"/>
    <w:rsid w:val="00052B54"/>
    <w:rsid w:val="000613EA"/>
    <w:rsid w:val="00066C01"/>
    <w:rsid w:val="0008020A"/>
    <w:rsid w:val="00081F93"/>
    <w:rsid w:val="0008553B"/>
    <w:rsid w:val="00086D63"/>
    <w:rsid w:val="00091DF4"/>
    <w:rsid w:val="000A16B1"/>
    <w:rsid w:val="000A45F8"/>
    <w:rsid w:val="000A548C"/>
    <w:rsid w:val="000A63B2"/>
    <w:rsid w:val="000D4D5B"/>
    <w:rsid w:val="000D5262"/>
    <w:rsid w:val="000E61F4"/>
    <w:rsid w:val="000F261A"/>
    <w:rsid w:val="000F367B"/>
    <w:rsid w:val="000F43D0"/>
    <w:rsid w:val="001036D6"/>
    <w:rsid w:val="0011679D"/>
    <w:rsid w:val="001359B7"/>
    <w:rsid w:val="00136EDA"/>
    <w:rsid w:val="00142FF8"/>
    <w:rsid w:val="0015389B"/>
    <w:rsid w:val="00163597"/>
    <w:rsid w:val="00163977"/>
    <w:rsid w:val="00170171"/>
    <w:rsid w:val="00194CA4"/>
    <w:rsid w:val="001A723B"/>
    <w:rsid w:val="001B15E1"/>
    <w:rsid w:val="001B75E3"/>
    <w:rsid w:val="001C3B49"/>
    <w:rsid w:val="001D2D49"/>
    <w:rsid w:val="001D7FE2"/>
    <w:rsid w:val="001E178D"/>
    <w:rsid w:val="001E5410"/>
    <w:rsid w:val="001F247B"/>
    <w:rsid w:val="00200DA5"/>
    <w:rsid w:val="00202DF9"/>
    <w:rsid w:val="00207F79"/>
    <w:rsid w:val="00221271"/>
    <w:rsid w:val="00224DD2"/>
    <w:rsid w:val="002303B6"/>
    <w:rsid w:val="00233F6F"/>
    <w:rsid w:val="00234540"/>
    <w:rsid w:val="00243144"/>
    <w:rsid w:val="0024553D"/>
    <w:rsid w:val="00252EB9"/>
    <w:rsid w:val="002A3A66"/>
    <w:rsid w:val="002B1FC5"/>
    <w:rsid w:val="002C06EA"/>
    <w:rsid w:val="002C6155"/>
    <w:rsid w:val="002E00BE"/>
    <w:rsid w:val="002E5904"/>
    <w:rsid w:val="002F17A2"/>
    <w:rsid w:val="0030494B"/>
    <w:rsid w:val="00306ECE"/>
    <w:rsid w:val="00316D2A"/>
    <w:rsid w:val="003210CA"/>
    <w:rsid w:val="003226F6"/>
    <w:rsid w:val="00322925"/>
    <w:rsid w:val="00337B05"/>
    <w:rsid w:val="00337C16"/>
    <w:rsid w:val="003430B3"/>
    <w:rsid w:val="0035112D"/>
    <w:rsid w:val="0035251C"/>
    <w:rsid w:val="0035484E"/>
    <w:rsid w:val="00355584"/>
    <w:rsid w:val="00356998"/>
    <w:rsid w:val="00363EAB"/>
    <w:rsid w:val="00396DAD"/>
    <w:rsid w:val="003A6830"/>
    <w:rsid w:val="003D2362"/>
    <w:rsid w:val="003E0F69"/>
    <w:rsid w:val="003E1D72"/>
    <w:rsid w:val="003E3BD8"/>
    <w:rsid w:val="0040719F"/>
    <w:rsid w:val="00410A3A"/>
    <w:rsid w:val="00414CFB"/>
    <w:rsid w:val="004217B7"/>
    <w:rsid w:val="00423C77"/>
    <w:rsid w:val="004359CE"/>
    <w:rsid w:val="0044125D"/>
    <w:rsid w:val="00447BC7"/>
    <w:rsid w:val="0045368A"/>
    <w:rsid w:val="0046613D"/>
    <w:rsid w:val="004744F4"/>
    <w:rsid w:val="004749A0"/>
    <w:rsid w:val="0048460D"/>
    <w:rsid w:val="00492703"/>
    <w:rsid w:val="004941EA"/>
    <w:rsid w:val="004B3E89"/>
    <w:rsid w:val="004B6BA1"/>
    <w:rsid w:val="004C7CA6"/>
    <w:rsid w:val="004D0085"/>
    <w:rsid w:val="004D1F2F"/>
    <w:rsid w:val="004D399B"/>
    <w:rsid w:val="004D4493"/>
    <w:rsid w:val="004D559C"/>
    <w:rsid w:val="004E5A9B"/>
    <w:rsid w:val="004F4C47"/>
    <w:rsid w:val="004F5064"/>
    <w:rsid w:val="005074DB"/>
    <w:rsid w:val="00507669"/>
    <w:rsid w:val="005116AF"/>
    <w:rsid w:val="005140EF"/>
    <w:rsid w:val="00526BDA"/>
    <w:rsid w:val="00537BEF"/>
    <w:rsid w:val="005435B2"/>
    <w:rsid w:val="0054795C"/>
    <w:rsid w:val="0055199A"/>
    <w:rsid w:val="00552301"/>
    <w:rsid w:val="00554ADF"/>
    <w:rsid w:val="00560A9B"/>
    <w:rsid w:val="00577EE0"/>
    <w:rsid w:val="00587EBF"/>
    <w:rsid w:val="00590737"/>
    <w:rsid w:val="005917C6"/>
    <w:rsid w:val="005938BD"/>
    <w:rsid w:val="00595F61"/>
    <w:rsid w:val="005A01CA"/>
    <w:rsid w:val="005A2108"/>
    <w:rsid w:val="005B1826"/>
    <w:rsid w:val="005B1B45"/>
    <w:rsid w:val="005C759B"/>
    <w:rsid w:val="005D1784"/>
    <w:rsid w:val="005D1791"/>
    <w:rsid w:val="00600692"/>
    <w:rsid w:val="006119F4"/>
    <w:rsid w:val="006207AF"/>
    <w:rsid w:val="00641324"/>
    <w:rsid w:val="00645F9F"/>
    <w:rsid w:val="006606FB"/>
    <w:rsid w:val="00663C0B"/>
    <w:rsid w:val="00670656"/>
    <w:rsid w:val="00672E52"/>
    <w:rsid w:val="00691A80"/>
    <w:rsid w:val="006924A5"/>
    <w:rsid w:val="006A22BF"/>
    <w:rsid w:val="006C5946"/>
    <w:rsid w:val="006D40FB"/>
    <w:rsid w:val="006D7B8A"/>
    <w:rsid w:val="006E6BCC"/>
    <w:rsid w:val="006F25F5"/>
    <w:rsid w:val="006F3864"/>
    <w:rsid w:val="006F3EE7"/>
    <w:rsid w:val="007050C0"/>
    <w:rsid w:val="0070655F"/>
    <w:rsid w:val="00706F4D"/>
    <w:rsid w:val="00732667"/>
    <w:rsid w:val="00735B5F"/>
    <w:rsid w:val="00741AFA"/>
    <w:rsid w:val="00742C7B"/>
    <w:rsid w:val="00750D9B"/>
    <w:rsid w:val="00760CB8"/>
    <w:rsid w:val="00783F6A"/>
    <w:rsid w:val="00785D43"/>
    <w:rsid w:val="007861D3"/>
    <w:rsid w:val="0079031A"/>
    <w:rsid w:val="007A106B"/>
    <w:rsid w:val="007A496B"/>
    <w:rsid w:val="007A5C8D"/>
    <w:rsid w:val="007A708A"/>
    <w:rsid w:val="007B497A"/>
    <w:rsid w:val="007B540E"/>
    <w:rsid w:val="007D32B6"/>
    <w:rsid w:val="007D4C5B"/>
    <w:rsid w:val="007D7DA0"/>
    <w:rsid w:val="007E1867"/>
    <w:rsid w:val="007E2F32"/>
    <w:rsid w:val="007F2CE0"/>
    <w:rsid w:val="00807561"/>
    <w:rsid w:val="008155D3"/>
    <w:rsid w:val="00844C7F"/>
    <w:rsid w:val="00856973"/>
    <w:rsid w:val="008579F6"/>
    <w:rsid w:val="00862D9D"/>
    <w:rsid w:val="0086658D"/>
    <w:rsid w:val="00881B85"/>
    <w:rsid w:val="00891FA0"/>
    <w:rsid w:val="00892796"/>
    <w:rsid w:val="008B1822"/>
    <w:rsid w:val="008B1A40"/>
    <w:rsid w:val="008D1E0A"/>
    <w:rsid w:val="008D30D5"/>
    <w:rsid w:val="008E4F5A"/>
    <w:rsid w:val="008E7D46"/>
    <w:rsid w:val="008F0A3E"/>
    <w:rsid w:val="008F4D4C"/>
    <w:rsid w:val="00901AFC"/>
    <w:rsid w:val="009034A6"/>
    <w:rsid w:val="00912337"/>
    <w:rsid w:val="0093048A"/>
    <w:rsid w:val="00956908"/>
    <w:rsid w:val="0096064D"/>
    <w:rsid w:val="00960FE9"/>
    <w:rsid w:val="00961F53"/>
    <w:rsid w:val="009728B7"/>
    <w:rsid w:val="00974E70"/>
    <w:rsid w:val="0098287D"/>
    <w:rsid w:val="00987FE8"/>
    <w:rsid w:val="00997FD1"/>
    <w:rsid w:val="009A33A9"/>
    <w:rsid w:val="009A658C"/>
    <w:rsid w:val="009C159D"/>
    <w:rsid w:val="009C7F8D"/>
    <w:rsid w:val="009D55F9"/>
    <w:rsid w:val="009E7BAC"/>
    <w:rsid w:val="009F4828"/>
    <w:rsid w:val="009F4C03"/>
    <w:rsid w:val="009F5EC1"/>
    <w:rsid w:val="00A02E16"/>
    <w:rsid w:val="00A0554E"/>
    <w:rsid w:val="00A07194"/>
    <w:rsid w:val="00A10319"/>
    <w:rsid w:val="00A1199E"/>
    <w:rsid w:val="00A15367"/>
    <w:rsid w:val="00A17AC4"/>
    <w:rsid w:val="00A23711"/>
    <w:rsid w:val="00A46AF7"/>
    <w:rsid w:val="00A47443"/>
    <w:rsid w:val="00A56C95"/>
    <w:rsid w:val="00A62B65"/>
    <w:rsid w:val="00A6558F"/>
    <w:rsid w:val="00A658D0"/>
    <w:rsid w:val="00A758E2"/>
    <w:rsid w:val="00A81BD1"/>
    <w:rsid w:val="00A85FBD"/>
    <w:rsid w:val="00A92375"/>
    <w:rsid w:val="00A97F7A"/>
    <w:rsid w:val="00AA000E"/>
    <w:rsid w:val="00AA49FF"/>
    <w:rsid w:val="00AA6E43"/>
    <w:rsid w:val="00AC61B2"/>
    <w:rsid w:val="00AD28CB"/>
    <w:rsid w:val="00AD6BD8"/>
    <w:rsid w:val="00AE44B3"/>
    <w:rsid w:val="00B04F62"/>
    <w:rsid w:val="00B05BD1"/>
    <w:rsid w:val="00B14758"/>
    <w:rsid w:val="00B15731"/>
    <w:rsid w:val="00B17885"/>
    <w:rsid w:val="00B26753"/>
    <w:rsid w:val="00B26993"/>
    <w:rsid w:val="00B462F1"/>
    <w:rsid w:val="00B465B4"/>
    <w:rsid w:val="00B47BF9"/>
    <w:rsid w:val="00B56A5D"/>
    <w:rsid w:val="00B70212"/>
    <w:rsid w:val="00B72A7B"/>
    <w:rsid w:val="00B774ED"/>
    <w:rsid w:val="00B852A2"/>
    <w:rsid w:val="00B877B1"/>
    <w:rsid w:val="00BB1755"/>
    <w:rsid w:val="00BB4500"/>
    <w:rsid w:val="00BB7810"/>
    <w:rsid w:val="00BC51CB"/>
    <w:rsid w:val="00BD4B3A"/>
    <w:rsid w:val="00BE403D"/>
    <w:rsid w:val="00C03FD6"/>
    <w:rsid w:val="00C045FD"/>
    <w:rsid w:val="00C12AB8"/>
    <w:rsid w:val="00C16E46"/>
    <w:rsid w:val="00C42035"/>
    <w:rsid w:val="00C440A8"/>
    <w:rsid w:val="00C63611"/>
    <w:rsid w:val="00C803F4"/>
    <w:rsid w:val="00C80B28"/>
    <w:rsid w:val="00C829D9"/>
    <w:rsid w:val="00C9082B"/>
    <w:rsid w:val="00C94EBD"/>
    <w:rsid w:val="00CA0185"/>
    <w:rsid w:val="00CB319F"/>
    <w:rsid w:val="00CB70AF"/>
    <w:rsid w:val="00CC16A5"/>
    <w:rsid w:val="00CC3410"/>
    <w:rsid w:val="00CC7320"/>
    <w:rsid w:val="00CD0937"/>
    <w:rsid w:val="00CE2C05"/>
    <w:rsid w:val="00CE6071"/>
    <w:rsid w:val="00CE766B"/>
    <w:rsid w:val="00CF36F6"/>
    <w:rsid w:val="00D00297"/>
    <w:rsid w:val="00D360B8"/>
    <w:rsid w:val="00D376C2"/>
    <w:rsid w:val="00D422B4"/>
    <w:rsid w:val="00D42B23"/>
    <w:rsid w:val="00D44C12"/>
    <w:rsid w:val="00D52D48"/>
    <w:rsid w:val="00D53C92"/>
    <w:rsid w:val="00D61938"/>
    <w:rsid w:val="00D73380"/>
    <w:rsid w:val="00D805D2"/>
    <w:rsid w:val="00D85A6F"/>
    <w:rsid w:val="00D975E0"/>
    <w:rsid w:val="00DA7937"/>
    <w:rsid w:val="00DC1EA8"/>
    <w:rsid w:val="00DE3E2D"/>
    <w:rsid w:val="00DE6F47"/>
    <w:rsid w:val="00DF00E9"/>
    <w:rsid w:val="00DF4A28"/>
    <w:rsid w:val="00DF4CB3"/>
    <w:rsid w:val="00E1746B"/>
    <w:rsid w:val="00E2358E"/>
    <w:rsid w:val="00E31716"/>
    <w:rsid w:val="00E351A5"/>
    <w:rsid w:val="00E4032B"/>
    <w:rsid w:val="00E4288C"/>
    <w:rsid w:val="00E42EA7"/>
    <w:rsid w:val="00E641BB"/>
    <w:rsid w:val="00E8014C"/>
    <w:rsid w:val="00E92EB9"/>
    <w:rsid w:val="00E958E7"/>
    <w:rsid w:val="00EC667E"/>
    <w:rsid w:val="00EC7AAB"/>
    <w:rsid w:val="00ED22B0"/>
    <w:rsid w:val="00F06279"/>
    <w:rsid w:val="00F074EB"/>
    <w:rsid w:val="00F157E0"/>
    <w:rsid w:val="00F17483"/>
    <w:rsid w:val="00F33621"/>
    <w:rsid w:val="00F3514A"/>
    <w:rsid w:val="00F42342"/>
    <w:rsid w:val="00F43B43"/>
    <w:rsid w:val="00F44D26"/>
    <w:rsid w:val="00F47672"/>
    <w:rsid w:val="00F51F01"/>
    <w:rsid w:val="00F71471"/>
    <w:rsid w:val="00F81BE7"/>
    <w:rsid w:val="00F83038"/>
    <w:rsid w:val="00F93210"/>
    <w:rsid w:val="00F96A0B"/>
    <w:rsid w:val="00F97AEB"/>
    <w:rsid w:val="00FA7803"/>
    <w:rsid w:val="00FB4788"/>
    <w:rsid w:val="00FB748E"/>
    <w:rsid w:val="00FC00B5"/>
    <w:rsid w:val="00FD5EDB"/>
    <w:rsid w:val="00FE669E"/>
    <w:rsid w:val="00FF3477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42383-B972-4306-BD88-11186CF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72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8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D2"/>
    <w:rPr>
      <w:rFonts w:ascii="Segoe UI" w:eastAsia="Calibr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26484563" Type="http://schemas.openxmlformats.org/officeDocument/2006/relationships/footnotes" Target="footnotes.xml"/><Relationship Id="rId542864546" Type="http://schemas.openxmlformats.org/officeDocument/2006/relationships/endnotes" Target="endnotes.xml"/><Relationship Id="rId846242508" Type="http://schemas.openxmlformats.org/officeDocument/2006/relationships/comments" Target="comments.xml"/><Relationship Id="rId364130364" Type="http://schemas.microsoft.com/office/2011/relationships/commentsExtended" Target="commentsExtended.xml"/><Relationship Id="rId2745343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YFY/qyUL27z5g/2A1gktZvDIHJ0=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</SignatureValue>
  <KeyInfo>
    <X509Data>
      <X509Certificate>MIIFnjCCA4YCFBExqmEKsALBFiK9ipyEYnELhbM+MA0GCSqGSIb3DQEBCwUAMIGQ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26484563"/>
            <mdssi:RelationshipReference SourceId="rId542864546"/>
            <mdssi:RelationshipReference SourceId="rId846242508"/>
            <mdssi:RelationshipReference SourceId="rId364130364"/>
            <mdssi:RelationshipReference SourceId="rId274534318"/>
          </Transform>
          <Transform Algorithm="http://www.w3.org/TR/2001/REC-xml-c14n-20010315"/>
        </Transforms>
        <DigestMethod Algorithm="http://www.w3.org/2000/09/xmldsig#sha1"/>
        <DigestValue>SvhHCMhNJ9Oio01z0xKCBpf2fCk=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UHPxMraQ99VB/BGp5SaHoD4+B6o=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ItLRj8kLqU+uNx73d7XJn6GJb+8=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gJ2oVpgpe0h9VUUgM0sQrNIUMc0=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XfA+bqAuRT8NIHZ7eHEf3x61ETc=</DigestValue>
      </Reference>
      <Reference URI="/word/styles.xml?ContentType=application/vnd.openxmlformats-officedocument.wordprocessingml.styles+xml">
        <DigestMethod Algorithm="http://www.w3.org/2000/09/xmldsig#sha1"/>
        <DigestValue>k3tVrrvhS7fg/nwXaiYT7X5lEa4=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7QqbRl6R9LE+CYiRQv62mvR0BSA=</DigestValue>
      </Reference>
    </Manifest>
    <SignatureProperties>
      <SignatureProperty Id="idSignatureTime" Target="#idPackageSignature">
        <mdssi:SignatureTime>
          <mdssi:Format>YYYY-MM-DDThh:mm:ssTZD</mdssi:Format>
          <mdssi:Value>2024-09-26T05:12:55Z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340</cp:revision>
  <cp:lastPrinted>2024-08-16T00:59:00Z</cp:lastPrinted>
  <dcterms:created xsi:type="dcterms:W3CDTF">2019-10-23T04:57:00Z</dcterms:created>
  <dcterms:modified xsi:type="dcterms:W3CDTF">2024-09-02T22:33:00Z</dcterms:modified>
</cp:coreProperties>
</file>